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1029" w:rsidRDefault="006F1029">
      <w:pPr>
        <w:ind w:right="563"/>
        <w:jc w:val="center"/>
        <w:rPr>
          <w:i/>
          <w:iCs/>
          <w:sz w:val="20"/>
          <w:lang w:val="bg-BG"/>
        </w:rPr>
      </w:pPr>
      <w:r w:rsidRPr="00071D92">
        <w:rPr>
          <w:b/>
          <w:sz w:val="20"/>
          <w:lang w:val="ru-RU"/>
        </w:rPr>
        <w:t>ТЕХНИЧЕСКА СПЕЦИФИКАЦИЯ</w:t>
      </w:r>
    </w:p>
    <w:p w:rsidR="006F1029" w:rsidRDefault="006F1029">
      <w:pPr>
        <w:rPr>
          <w:i/>
          <w:iCs/>
          <w:sz w:val="20"/>
          <w:lang w:val="bg-BG"/>
        </w:rPr>
      </w:pPr>
    </w:p>
    <w:p w:rsidR="006F1029" w:rsidRDefault="00B33FB5">
      <w:pPr>
        <w:rPr>
          <w:i/>
          <w:iCs/>
          <w:sz w:val="20"/>
          <w:lang w:val="bg-BG"/>
        </w:rPr>
      </w:pPr>
      <w:r w:rsidRPr="00857EF0">
        <w:rPr>
          <w:b/>
          <w:iCs/>
          <w:sz w:val="20"/>
          <w:lang w:val="bg-BG"/>
        </w:rPr>
        <w:t xml:space="preserve">Санитарен </w:t>
      </w:r>
      <w:r w:rsidR="006F1029" w:rsidRPr="00857EF0">
        <w:rPr>
          <w:b/>
          <w:iCs/>
          <w:sz w:val="20"/>
          <w:lang w:val="bg-BG"/>
        </w:rPr>
        <w:t>автомобил</w:t>
      </w:r>
      <w:r w:rsidR="00CF581B">
        <w:rPr>
          <w:b/>
          <w:iCs/>
          <w:sz w:val="20"/>
          <w:lang w:val="bg-BG"/>
        </w:rPr>
        <w:t xml:space="preserve">  /ЛИНЕЙКА/ </w:t>
      </w:r>
    </w:p>
    <w:tbl>
      <w:tblPr>
        <w:tblW w:w="8760" w:type="dxa"/>
        <w:tblInd w:w="-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760"/>
      </w:tblGrid>
      <w:tr w:rsidR="00C414CE" w:rsidRPr="00071D92" w:rsidTr="00C414CE">
        <w:tc>
          <w:tcPr>
            <w:tcW w:w="8760" w:type="dxa"/>
            <w:shd w:val="clear" w:color="auto" w:fill="auto"/>
          </w:tcPr>
          <w:p w:rsidR="00C414CE" w:rsidRPr="001E6305" w:rsidRDefault="00C414CE">
            <w:pPr>
              <w:pStyle w:val="Style25"/>
              <w:widowControl/>
              <w:ind w:right="874"/>
              <w:jc w:val="both"/>
              <w:rPr>
                <w:rFonts w:ascii="Times New Roman" w:hAnsi="Times New Roman" w:cs="Times New Roman"/>
                <w:b/>
                <w:sz w:val="20"/>
                <w:szCs w:val="20"/>
              </w:rPr>
            </w:pPr>
            <w:r>
              <w:rPr>
                <w:rStyle w:val="FontStyle54"/>
                <w:b/>
                <w:sz w:val="20"/>
                <w:szCs w:val="20"/>
                <w:lang w:eastAsia="bg-BG"/>
              </w:rPr>
              <w:t xml:space="preserve">1. </w:t>
            </w:r>
            <w:r w:rsidRPr="00881EA8">
              <w:rPr>
                <w:rStyle w:val="FontStyle54"/>
                <w:b/>
                <w:sz w:val="20"/>
                <w:szCs w:val="20"/>
                <w:lang w:eastAsia="bg-BG"/>
              </w:rPr>
              <w:t xml:space="preserve">Санитарен автомобил </w:t>
            </w:r>
            <w:r w:rsidRPr="00881EA8">
              <w:rPr>
                <w:rStyle w:val="FontStyle61"/>
                <w:b/>
                <w:sz w:val="20"/>
                <w:szCs w:val="20"/>
                <w:lang w:eastAsia="bg-BG"/>
              </w:rPr>
              <w:t xml:space="preserve">- </w:t>
            </w:r>
            <w:r w:rsidRPr="00881EA8">
              <w:rPr>
                <w:rStyle w:val="FontStyle54"/>
                <w:b/>
                <w:sz w:val="20"/>
                <w:szCs w:val="20"/>
                <w:lang w:eastAsia="bg-BG"/>
              </w:rPr>
              <w:t>Стандартен /Са</w:t>
            </w:r>
            <w:r>
              <w:rPr>
                <w:rStyle w:val="FontStyle54"/>
                <w:b/>
                <w:sz w:val="20"/>
                <w:szCs w:val="20"/>
                <w:lang w:eastAsia="bg-BG"/>
              </w:rPr>
              <w:t xml:space="preserve">нитарен автомобил, проектиран </w:t>
            </w:r>
            <w:r w:rsidRPr="00881EA8">
              <w:rPr>
                <w:rStyle w:val="FontStyle54"/>
                <w:b/>
                <w:sz w:val="20"/>
                <w:szCs w:val="20"/>
                <w:lang w:eastAsia="bg-BG"/>
              </w:rPr>
              <w:t>и оборудван за оказване на спешна медицинска помощ,</w:t>
            </w:r>
            <w:r>
              <w:rPr>
                <w:rStyle w:val="FontStyle54"/>
                <w:b/>
                <w:sz w:val="20"/>
                <w:szCs w:val="20"/>
                <w:lang w:eastAsia="bg-BG"/>
              </w:rPr>
              <w:t xml:space="preserve"> </w:t>
            </w:r>
            <w:r w:rsidRPr="00881EA8">
              <w:rPr>
                <w:rStyle w:val="FontStyle54"/>
                <w:b/>
                <w:sz w:val="20"/>
                <w:szCs w:val="20"/>
                <w:lang w:eastAsia="bg-BG"/>
              </w:rPr>
              <w:t>транспорт</w:t>
            </w:r>
            <w:r>
              <w:rPr>
                <w:rStyle w:val="FontStyle54"/>
                <w:b/>
                <w:sz w:val="20"/>
                <w:szCs w:val="20"/>
                <w:lang w:eastAsia="bg-BG"/>
              </w:rPr>
              <w:t>иране</w:t>
            </w:r>
            <w:r w:rsidRPr="00881EA8">
              <w:rPr>
                <w:rStyle w:val="FontStyle54"/>
                <w:b/>
                <w:sz w:val="20"/>
                <w:szCs w:val="20"/>
                <w:lang w:eastAsia="bg-BG"/>
              </w:rPr>
              <w:t>,</w:t>
            </w:r>
            <w:r>
              <w:rPr>
                <w:rStyle w:val="FontStyle54"/>
                <w:b/>
                <w:sz w:val="20"/>
                <w:szCs w:val="20"/>
                <w:lang w:eastAsia="bg-BG"/>
              </w:rPr>
              <w:t xml:space="preserve"> </w:t>
            </w:r>
            <w:r w:rsidRPr="00881EA8">
              <w:rPr>
                <w:rStyle w:val="FontStyle54"/>
                <w:b/>
                <w:sz w:val="20"/>
                <w:szCs w:val="20"/>
                <w:lang w:eastAsia="bg-BG"/>
              </w:rPr>
              <w:t xml:space="preserve">манипулации и наблюдение на </w:t>
            </w:r>
            <w:r>
              <w:rPr>
                <w:rStyle w:val="FontStyle61"/>
                <w:b/>
                <w:sz w:val="20"/>
                <w:szCs w:val="20"/>
                <w:lang w:eastAsia="bg-BG"/>
              </w:rPr>
              <w:t>пациентите</w:t>
            </w:r>
            <w:r w:rsidRPr="00881EA8">
              <w:rPr>
                <w:rStyle w:val="FontStyle61"/>
                <w:b/>
                <w:sz w:val="20"/>
                <w:szCs w:val="20"/>
                <w:lang w:eastAsia="bg-BG"/>
              </w:rPr>
              <w:t>/</w:t>
            </w:r>
            <w:r>
              <w:rPr>
                <w:rStyle w:val="FontStyle61"/>
                <w:b/>
                <w:sz w:val="20"/>
                <w:szCs w:val="20"/>
                <w:lang w:eastAsia="bg-BG"/>
              </w:rPr>
              <w:t xml:space="preserve">, съгласно </w:t>
            </w:r>
            <w:r w:rsidRPr="000852AA">
              <w:rPr>
                <w:rFonts w:ascii="Times New Roman" w:hAnsi="Times New Roman" w:cs="Times New Roman"/>
                <w:sz w:val="20"/>
                <w:szCs w:val="20"/>
              </w:rPr>
              <w:t>стандарт БДС EN 1789:2007+A2:2014</w:t>
            </w:r>
          </w:p>
        </w:tc>
      </w:tr>
      <w:tr w:rsidR="00C414CE" w:rsidRPr="00071D92" w:rsidTr="00C414CE">
        <w:tc>
          <w:tcPr>
            <w:tcW w:w="8760" w:type="dxa"/>
            <w:shd w:val="clear" w:color="auto" w:fill="auto"/>
          </w:tcPr>
          <w:p w:rsidR="00C414CE" w:rsidRDefault="00C414CE">
            <w:pPr>
              <w:pStyle w:val="Style25"/>
              <w:widowControl/>
              <w:spacing w:line="240" w:lineRule="auto"/>
              <w:jc w:val="both"/>
              <w:rPr>
                <w:rFonts w:ascii="Times New Roman" w:hAnsi="Times New Roman" w:cs="Times New Roman"/>
                <w:sz w:val="20"/>
                <w:szCs w:val="20"/>
              </w:rPr>
            </w:pPr>
            <w:r>
              <w:rPr>
                <w:rStyle w:val="FontStyle54"/>
                <w:sz w:val="20"/>
                <w:szCs w:val="20"/>
                <w:lang w:eastAsia="bg-BG"/>
              </w:rPr>
              <w:t>Технически спецификации/Изисквания</w:t>
            </w:r>
          </w:p>
        </w:tc>
      </w:tr>
      <w:tr w:rsidR="00C414CE" w:rsidRPr="00071D92" w:rsidTr="00C414CE">
        <w:tc>
          <w:tcPr>
            <w:tcW w:w="8760" w:type="dxa"/>
            <w:shd w:val="clear" w:color="auto" w:fill="auto"/>
            <w:vAlign w:val="center"/>
          </w:tcPr>
          <w:p w:rsidR="00C414CE" w:rsidRPr="00071D92" w:rsidRDefault="00C414CE">
            <w:pPr>
              <w:rPr>
                <w:sz w:val="20"/>
                <w:lang w:val="ru-RU"/>
              </w:rPr>
            </w:pPr>
            <w:r>
              <w:rPr>
                <w:color w:val="000000"/>
                <w:sz w:val="20"/>
                <w:lang w:val="bg-BG"/>
              </w:rPr>
              <w:t>1.</w:t>
            </w:r>
            <w:proofErr w:type="spellStart"/>
            <w:r>
              <w:rPr>
                <w:color w:val="000000"/>
                <w:sz w:val="20"/>
                <w:lang w:val="bg-BG"/>
              </w:rPr>
              <w:t>1</w:t>
            </w:r>
            <w:proofErr w:type="spellEnd"/>
            <w:r>
              <w:rPr>
                <w:color w:val="000000"/>
                <w:sz w:val="20"/>
                <w:lang w:val="bg-BG"/>
              </w:rPr>
              <w:t>. Автомобилът да е серийно производство и да отговаря на изискванията на Закона за движение по пътищата и Правилника за неговото приложение.</w:t>
            </w:r>
          </w:p>
        </w:tc>
      </w:tr>
      <w:tr w:rsidR="00C414CE" w:rsidRPr="00071D92" w:rsidTr="00C414CE">
        <w:tc>
          <w:tcPr>
            <w:tcW w:w="8760" w:type="dxa"/>
            <w:shd w:val="clear" w:color="auto" w:fill="auto"/>
            <w:vAlign w:val="center"/>
          </w:tcPr>
          <w:p w:rsidR="00C414CE" w:rsidRPr="00071D92" w:rsidRDefault="00C414CE">
            <w:pPr>
              <w:rPr>
                <w:sz w:val="20"/>
                <w:lang w:val="ru-RU"/>
              </w:rPr>
            </w:pPr>
            <w:r>
              <w:rPr>
                <w:color w:val="000000"/>
                <w:sz w:val="20"/>
                <w:lang w:val="bg-BG"/>
              </w:rPr>
              <w:t>1.2. Автомобилът да е одобрен за движение в България.</w:t>
            </w:r>
          </w:p>
        </w:tc>
      </w:tr>
      <w:tr w:rsidR="00C414CE" w:rsidRPr="00071D92" w:rsidTr="00C414CE">
        <w:tc>
          <w:tcPr>
            <w:tcW w:w="8760" w:type="dxa"/>
            <w:shd w:val="clear" w:color="auto" w:fill="auto"/>
            <w:vAlign w:val="center"/>
          </w:tcPr>
          <w:p w:rsidR="00C414CE" w:rsidRPr="00071D92" w:rsidRDefault="00C414CE" w:rsidP="00D24A59">
            <w:pPr>
              <w:rPr>
                <w:sz w:val="20"/>
                <w:lang w:val="ru-RU"/>
              </w:rPr>
            </w:pPr>
            <w:r>
              <w:rPr>
                <w:color w:val="000000"/>
                <w:sz w:val="20"/>
                <w:lang w:val="bg-BG"/>
              </w:rPr>
              <w:t>1.3. Автомобилът трябва да отговаря на изискванията на действащите в момента Директиви.</w:t>
            </w:r>
          </w:p>
        </w:tc>
      </w:tr>
      <w:tr w:rsidR="00C414CE" w:rsidTr="00C414CE">
        <w:tc>
          <w:tcPr>
            <w:tcW w:w="8760" w:type="dxa"/>
            <w:shd w:val="clear" w:color="auto" w:fill="auto"/>
            <w:vAlign w:val="center"/>
          </w:tcPr>
          <w:p w:rsidR="00C414CE" w:rsidRPr="00CF581B" w:rsidRDefault="00C414CE">
            <w:pPr>
              <w:rPr>
                <w:sz w:val="20"/>
                <w:lang w:val="bg-BG"/>
              </w:rPr>
            </w:pPr>
            <w:r>
              <w:rPr>
                <w:color w:val="000000"/>
                <w:sz w:val="20"/>
              </w:rPr>
              <w:t xml:space="preserve">1.4. </w:t>
            </w:r>
            <w:proofErr w:type="spellStart"/>
            <w:r>
              <w:rPr>
                <w:color w:val="000000"/>
                <w:sz w:val="20"/>
              </w:rPr>
              <w:t>Основен</w:t>
            </w:r>
            <w:proofErr w:type="spellEnd"/>
            <w:r>
              <w:rPr>
                <w:color w:val="000000"/>
                <w:sz w:val="20"/>
              </w:rPr>
              <w:t xml:space="preserve"> </w:t>
            </w:r>
            <w:proofErr w:type="spellStart"/>
            <w:r>
              <w:rPr>
                <w:color w:val="000000"/>
                <w:sz w:val="20"/>
              </w:rPr>
              <w:t>цвят</w:t>
            </w:r>
            <w:proofErr w:type="spellEnd"/>
            <w:r>
              <w:rPr>
                <w:color w:val="000000"/>
                <w:sz w:val="20"/>
                <w:lang w:val="bg-BG"/>
              </w:rPr>
              <w:t xml:space="preserve"> на автомобила</w:t>
            </w:r>
            <w:r>
              <w:rPr>
                <w:color w:val="000000"/>
                <w:sz w:val="20"/>
              </w:rPr>
              <w:t xml:space="preserve"> - </w:t>
            </w:r>
            <w:r>
              <w:rPr>
                <w:color w:val="000000"/>
                <w:sz w:val="20"/>
                <w:lang w:val="bg-BG"/>
              </w:rPr>
              <w:t>бял</w:t>
            </w:r>
          </w:p>
        </w:tc>
      </w:tr>
      <w:tr w:rsidR="00C414CE" w:rsidTr="00C414CE">
        <w:tc>
          <w:tcPr>
            <w:tcW w:w="8760" w:type="dxa"/>
            <w:shd w:val="clear" w:color="auto" w:fill="auto"/>
            <w:vAlign w:val="center"/>
          </w:tcPr>
          <w:p w:rsidR="00C414CE" w:rsidRDefault="00C414CE">
            <w:pPr>
              <w:rPr>
                <w:b/>
                <w:i/>
                <w:lang w:val="bg-BG"/>
              </w:rPr>
            </w:pPr>
            <w:r>
              <w:rPr>
                <w:color w:val="000000"/>
                <w:sz w:val="20"/>
              </w:rPr>
              <w:t>1.</w:t>
            </w:r>
            <w:r>
              <w:rPr>
                <w:color w:val="000000"/>
                <w:sz w:val="20"/>
                <w:lang w:val="bg-BG"/>
              </w:rPr>
              <w:t>5</w:t>
            </w:r>
            <w:r>
              <w:rPr>
                <w:color w:val="000000"/>
                <w:sz w:val="20"/>
              </w:rPr>
              <w:t xml:space="preserve"> </w:t>
            </w:r>
            <w:proofErr w:type="spellStart"/>
            <w:r>
              <w:rPr>
                <w:color w:val="000000"/>
                <w:sz w:val="20"/>
              </w:rPr>
              <w:t>Шофьорска</w:t>
            </w:r>
            <w:proofErr w:type="spellEnd"/>
            <w:r>
              <w:rPr>
                <w:color w:val="000000"/>
                <w:sz w:val="20"/>
              </w:rPr>
              <w:t xml:space="preserve"> </w:t>
            </w:r>
            <w:proofErr w:type="spellStart"/>
            <w:r>
              <w:rPr>
                <w:color w:val="000000"/>
                <w:sz w:val="20"/>
              </w:rPr>
              <w:t>кабина</w:t>
            </w:r>
            <w:proofErr w:type="spellEnd"/>
            <w:r>
              <w:rPr>
                <w:color w:val="000000"/>
                <w:sz w:val="20"/>
              </w:rPr>
              <w:t>:</w:t>
            </w:r>
          </w:p>
        </w:tc>
      </w:tr>
      <w:tr w:rsidR="00C414CE" w:rsidRPr="00071D92" w:rsidTr="00C414CE">
        <w:tc>
          <w:tcPr>
            <w:tcW w:w="8760" w:type="dxa"/>
            <w:shd w:val="clear" w:color="auto" w:fill="auto"/>
            <w:vAlign w:val="center"/>
          </w:tcPr>
          <w:p w:rsidR="00C414CE" w:rsidRDefault="00C414CE" w:rsidP="00D24A59">
            <w:pPr>
              <w:rPr>
                <w:b/>
                <w:i/>
                <w:lang w:val="bg-BG"/>
              </w:rPr>
            </w:pPr>
            <w:r>
              <w:rPr>
                <w:color w:val="000000"/>
                <w:sz w:val="20"/>
                <w:lang w:val="bg-BG"/>
              </w:rPr>
              <w:t xml:space="preserve">1.5.1. Кабината трябва да бъде отделена от санитарното отделение чрез твърда вертикална преграда с плъзгащ се прозорец. </w:t>
            </w:r>
            <w:proofErr w:type="spellStart"/>
            <w:r w:rsidRPr="00071D92">
              <w:rPr>
                <w:color w:val="000000"/>
                <w:sz w:val="20"/>
                <w:lang w:val="ru-RU"/>
              </w:rPr>
              <w:t>Прозорецът</w:t>
            </w:r>
            <w:proofErr w:type="spellEnd"/>
            <w:r w:rsidRPr="00071D92">
              <w:rPr>
                <w:color w:val="000000"/>
                <w:sz w:val="20"/>
                <w:lang w:val="ru-RU"/>
              </w:rPr>
              <w:t xml:space="preserve"> </w:t>
            </w:r>
            <w:proofErr w:type="spellStart"/>
            <w:r w:rsidRPr="00071D92">
              <w:rPr>
                <w:color w:val="000000"/>
                <w:sz w:val="20"/>
                <w:lang w:val="ru-RU"/>
              </w:rPr>
              <w:t>трябва</w:t>
            </w:r>
            <w:proofErr w:type="spellEnd"/>
            <w:r w:rsidRPr="00071D92">
              <w:rPr>
                <w:color w:val="000000"/>
                <w:sz w:val="20"/>
                <w:lang w:val="ru-RU"/>
              </w:rPr>
              <w:t xml:space="preserve"> да </w:t>
            </w:r>
            <w:proofErr w:type="spellStart"/>
            <w:r w:rsidRPr="00071D92">
              <w:rPr>
                <w:color w:val="000000"/>
                <w:sz w:val="20"/>
                <w:lang w:val="ru-RU"/>
              </w:rPr>
              <w:t>позволява</w:t>
            </w:r>
            <w:proofErr w:type="spellEnd"/>
            <w:r w:rsidRPr="00071D92">
              <w:rPr>
                <w:color w:val="000000"/>
                <w:sz w:val="20"/>
                <w:lang w:val="ru-RU"/>
              </w:rPr>
              <w:t xml:space="preserve"> </w:t>
            </w:r>
            <w:proofErr w:type="spellStart"/>
            <w:r w:rsidRPr="00071D92">
              <w:rPr>
                <w:color w:val="000000"/>
                <w:sz w:val="20"/>
                <w:lang w:val="ru-RU"/>
              </w:rPr>
              <w:t>пряк</w:t>
            </w:r>
            <w:proofErr w:type="spellEnd"/>
            <w:r>
              <w:rPr>
                <w:color w:val="000000"/>
                <w:sz w:val="20"/>
                <w:lang w:val="ru-RU"/>
              </w:rPr>
              <w:t>/</w:t>
            </w:r>
            <w:proofErr w:type="spellStart"/>
            <w:r>
              <w:rPr>
                <w:color w:val="000000"/>
                <w:sz w:val="20"/>
                <w:lang w:val="ru-RU"/>
              </w:rPr>
              <w:t>директен</w:t>
            </w:r>
            <w:proofErr w:type="spellEnd"/>
            <w:r w:rsidRPr="00071D92">
              <w:rPr>
                <w:color w:val="000000"/>
                <w:sz w:val="20"/>
                <w:lang w:val="ru-RU"/>
              </w:rPr>
              <w:t xml:space="preserve"> визуален контакт с </w:t>
            </w:r>
            <w:proofErr w:type="spellStart"/>
            <w:r w:rsidRPr="00071D92">
              <w:rPr>
                <w:color w:val="000000"/>
                <w:sz w:val="20"/>
                <w:lang w:val="ru-RU"/>
              </w:rPr>
              <w:t>шофьора</w:t>
            </w:r>
            <w:proofErr w:type="spellEnd"/>
            <w:r w:rsidRPr="00071D92">
              <w:rPr>
                <w:color w:val="000000"/>
                <w:sz w:val="20"/>
                <w:lang w:val="ru-RU"/>
              </w:rPr>
              <w:t xml:space="preserve"> и да </w:t>
            </w:r>
            <w:proofErr w:type="spellStart"/>
            <w:r w:rsidRPr="00071D92">
              <w:rPr>
                <w:color w:val="000000"/>
                <w:sz w:val="20"/>
                <w:lang w:val="ru-RU"/>
              </w:rPr>
              <w:t>бъде</w:t>
            </w:r>
            <w:proofErr w:type="spellEnd"/>
            <w:r w:rsidRPr="00071D92">
              <w:rPr>
                <w:color w:val="000000"/>
                <w:sz w:val="20"/>
                <w:lang w:val="ru-RU"/>
              </w:rPr>
              <w:t xml:space="preserve"> </w:t>
            </w:r>
            <w:proofErr w:type="spellStart"/>
            <w:r w:rsidRPr="00071D92">
              <w:rPr>
                <w:color w:val="000000"/>
                <w:sz w:val="20"/>
                <w:lang w:val="ru-RU"/>
              </w:rPr>
              <w:t>обезопасен</w:t>
            </w:r>
            <w:proofErr w:type="spellEnd"/>
            <w:r>
              <w:rPr>
                <w:color w:val="000000"/>
                <w:sz w:val="20"/>
                <w:lang w:val="ru-RU"/>
              </w:rPr>
              <w:t>/</w:t>
            </w:r>
            <w:proofErr w:type="spellStart"/>
            <w:r>
              <w:rPr>
                <w:color w:val="000000"/>
                <w:sz w:val="20"/>
                <w:lang w:val="ru-RU"/>
              </w:rPr>
              <w:t>защитен</w:t>
            </w:r>
            <w:proofErr w:type="spellEnd"/>
            <w:r w:rsidRPr="00071D92">
              <w:rPr>
                <w:color w:val="000000"/>
                <w:sz w:val="20"/>
                <w:lang w:val="ru-RU"/>
              </w:rPr>
              <w:t xml:space="preserve"> </w:t>
            </w:r>
            <w:proofErr w:type="spellStart"/>
            <w:r w:rsidRPr="00071D92">
              <w:rPr>
                <w:color w:val="000000"/>
                <w:sz w:val="20"/>
                <w:lang w:val="ru-RU"/>
              </w:rPr>
              <w:t>срещу</w:t>
            </w:r>
            <w:proofErr w:type="spellEnd"/>
            <w:r w:rsidRPr="00071D92">
              <w:rPr>
                <w:color w:val="000000"/>
                <w:sz w:val="20"/>
                <w:lang w:val="ru-RU"/>
              </w:rPr>
              <w:t xml:space="preserve"> </w:t>
            </w:r>
            <w:proofErr w:type="spellStart"/>
            <w:r w:rsidRPr="00071D92">
              <w:rPr>
                <w:color w:val="000000"/>
                <w:sz w:val="20"/>
                <w:lang w:val="ru-RU"/>
              </w:rPr>
              <w:t>сам</w:t>
            </w:r>
            <w:r>
              <w:rPr>
                <w:color w:val="000000"/>
                <w:sz w:val="20"/>
                <w:lang w:val="ru-RU"/>
              </w:rPr>
              <w:t>оотваряне</w:t>
            </w:r>
            <w:proofErr w:type="spellEnd"/>
            <w:r>
              <w:rPr>
                <w:color w:val="000000"/>
                <w:sz w:val="20"/>
                <w:lang w:val="ru-RU"/>
              </w:rPr>
              <w:t xml:space="preserve"> и да </w:t>
            </w:r>
            <w:proofErr w:type="spellStart"/>
            <w:r>
              <w:rPr>
                <w:color w:val="000000"/>
                <w:sz w:val="20"/>
                <w:lang w:val="ru-RU"/>
              </w:rPr>
              <w:t>има</w:t>
            </w:r>
            <w:proofErr w:type="spellEnd"/>
            <w:r>
              <w:rPr>
                <w:color w:val="000000"/>
                <w:sz w:val="20"/>
                <w:lang w:val="ru-RU"/>
              </w:rPr>
              <w:t xml:space="preserve"> подвижна решетка</w:t>
            </w:r>
            <w:r w:rsidRPr="00071D92">
              <w:rPr>
                <w:color w:val="000000"/>
                <w:sz w:val="20"/>
                <w:lang w:val="ru-RU"/>
              </w:rPr>
              <w:t xml:space="preserve"> или </w:t>
            </w:r>
            <w:proofErr w:type="spellStart"/>
            <w:r w:rsidRPr="00071D92">
              <w:rPr>
                <w:color w:val="000000"/>
                <w:sz w:val="20"/>
                <w:lang w:val="ru-RU"/>
              </w:rPr>
              <w:t>друго</w:t>
            </w:r>
            <w:proofErr w:type="spellEnd"/>
            <w:r w:rsidRPr="00071D92">
              <w:rPr>
                <w:color w:val="000000"/>
                <w:sz w:val="20"/>
                <w:lang w:val="ru-RU"/>
              </w:rPr>
              <w:t xml:space="preserve"> средство, </w:t>
            </w:r>
            <w:proofErr w:type="spellStart"/>
            <w:r w:rsidRPr="00071D92">
              <w:rPr>
                <w:color w:val="000000"/>
                <w:sz w:val="20"/>
                <w:lang w:val="ru-RU"/>
              </w:rPr>
              <w:t>предпазващо</w:t>
            </w:r>
            <w:proofErr w:type="spellEnd"/>
            <w:r w:rsidRPr="00071D92">
              <w:rPr>
                <w:color w:val="000000"/>
                <w:sz w:val="20"/>
                <w:lang w:val="ru-RU"/>
              </w:rPr>
              <w:t xml:space="preserve"> </w:t>
            </w:r>
            <w:proofErr w:type="spellStart"/>
            <w:r w:rsidRPr="00071D92">
              <w:rPr>
                <w:color w:val="000000"/>
                <w:sz w:val="20"/>
                <w:lang w:val="ru-RU"/>
              </w:rPr>
              <w:t>шофьора</w:t>
            </w:r>
            <w:proofErr w:type="spellEnd"/>
            <w:r w:rsidRPr="00071D92">
              <w:rPr>
                <w:color w:val="000000"/>
                <w:sz w:val="20"/>
                <w:lang w:val="ru-RU"/>
              </w:rPr>
              <w:t xml:space="preserve"> </w:t>
            </w:r>
            <w:r>
              <w:rPr>
                <w:color w:val="000000"/>
                <w:sz w:val="20"/>
                <w:lang w:val="ru-RU"/>
              </w:rPr>
              <w:t xml:space="preserve">от </w:t>
            </w:r>
            <w:proofErr w:type="spellStart"/>
            <w:r>
              <w:rPr>
                <w:color w:val="000000"/>
                <w:sz w:val="20"/>
                <w:lang w:val="ru-RU"/>
              </w:rPr>
              <w:t>светлината</w:t>
            </w:r>
            <w:proofErr w:type="spellEnd"/>
            <w:r>
              <w:rPr>
                <w:color w:val="000000"/>
                <w:sz w:val="20"/>
                <w:lang w:val="ru-RU"/>
              </w:rPr>
              <w:t xml:space="preserve"> в </w:t>
            </w:r>
            <w:proofErr w:type="spellStart"/>
            <w:r>
              <w:rPr>
                <w:color w:val="000000"/>
                <w:sz w:val="20"/>
                <w:lang w:val="ru-RU"/>
              </w:rPr>
              <w:t>санитарния</w:t>
            </w:r>
            <w:proofErr w:type="spellEnd"/>
            <w:r>
              <w:rPr>
                <w:color w:val="000000"/>
                <w:sz w:val="20"/>
                <w:lang w:val="ru-RU"/>
              </w:rPr>
              <w:t xml:space="preserve"> отсек </w:t>
            </w:r>
            <w:r w:rsidRPr="00071D92">
              <w:rPr>
                <w:color w:val="000000"/>
                <w:sz w:val="20"/>
                <w:lang w:val="ru-RU"/>
              </w:rPr>
              <w:t xml:space="preserve"> </w:t>
            </w:r>
          </w:p>
        </w:tc>
      </w:tr>
      <w:tr w:rsidR="00C414CE" w:rsidTr="00C414CE">
        <w:tc>
          <w:tcPr>
            <w:tcW w:w="8760" w:type="dxa"/>
            <w:shd w:val="clear" w:color="auto" w:fill="auto"/>
            <w:vAlign w:val="center"/>
          </w:tcPr>
          <w:p w:rsidR="00C414CE" w:rsidRPr="00D24A59" w:rsidRDefault="00C414CE">
            <w:pPr>
              <w:rPr>
                <w:b/>
                <w:i/>
                <w:lang w:val="bg-BG"/>
              </w:rPr>
            </w:pPr>
            <w:r>
              <w:rPr>
                <w:color w:val="000000"/>
                <w:sz w:val="20"/>
              </w:rPr>
              <w:t>1.</w:t>
            </w:r>
            <w:r>
              <w:rPr>
                <w:color w:val="000000"/>
                <w:sz w:val="20"/>
                <w:lang w:val="bg-BG"/>
              </w:rPr>
              <w:t>6.</w:t>
            </w:r>
            <w:r>
              <w:rPr>
                <w:color w:val="000000"/>
                <w:sz w:val="20"/>
              </w:rPr>
              <w:t xml:space="preserve"> </w:t>
            </w:r>
            <w:proofErr w:type="spellStart"/>
            <w:r>
              <w:rPr>
                <w:color w:val="000000"/>
                <w:sz w:val="20"/>
              </w:rPr>
              <w:t>Санитарен</w:t>
            </w:r>
            <w:proofErr w:type="spellEnd"/>
            <w:r>
              <w:rPr>
                <w:color w:val="000000"/>
                <w:sz w:val="20"/>
              </w:rPr>
              <w:t>/</w:t>
            </w:r>
            <w:proofErr w:type="spellStart"/>
            <w:r>
              <w:rPr>
                <w:color w:val="000000"/>
                <w:sz w:val="20"/>
              </w:rPr>
              <w:t>Медицински</w:t>
            </w:r>
            <w:proofErr w:type="spellEnd"/>
            <w:r>
              <w:rPr>
                <w:color w:val="000000"/>
                <w:sz w:val="20"/>
              </w:rPr>
              <w:t xml:space="preserve"> </w:t>
            </w:r>
            <w:proofErr w:type="spellStart"/>
            <w:r>
              <w:rPr>
                <w:color w:val="000000"/>
                <w:sz w:val="20"/>
              </w:rPr>
              <w:t>отсек</w:t>
            </w:r>
            <w:proofErr w:type="spellEnd"/>
            <w:r>
              <w:rPr>
                <w:color w:val="000000"/>
                <w:sz w:val="20"/>
              </w:rPr>
              <w:t>:</w:t>
            </w:r>
            <w:r>
              <w:rPr>
                <w:color w:val="000000"/>
                <w:sz w:val="20"/>
                <w:lang w:val="bg-BG"/>
              </w:rPr>
              <w:t xml:space="preserve"> да съответства на стандарт </w:t>
            </w:r>
            <w:r w:rsidRPr="000852AA">
              <w:rPr>
                <w:sz w:val="20"/>
              </w:rPr>
              <w:t>БДС EN 1789:2007+A2:2014</w:t>
            </w:r>
          </w:p>
        </w:tc>
      </w:tr>
      <w:tr w:rsidR="00C414CE" w:rsidRPr="00071D92" w:rsidTr="00C414CE">
        <w:tc>
          <w:tcPr>
            <w:tcW w:w="8760" w:type="dxa"/>
            <w:shd w:val="clear" w:color="auto" w:fill="auto"/>
            <w:vAlign w:val="center"/>
          </w:tcPr>
          <w:p w:rsidR="00C414CE" w:rsidRDefault="00C414CE" w:rsidP="00D92746">
            <w:pPr>
              <w:rPr>
                <w:color w:val="000000"/>
                <w:sz w:val="20"/>
                <w:lang w:val="bg-BG"/>
              </w:rPr>
            </w:pPr>
            <w:r>
              <w:rPr>
                <w:color w:val="000000"/>
                <w:sz w:val="20"/>
                <w:lang w:val="bg-BG"/>
              </w:rPr>
              <w:t>1.6.1. Отоплението трябва да се осигурява от автономен отоплителен източник, когато превозното средство е в движение и</w:t>
            </w:r>
            <w:r>
              <w:rPr>
                <w:sz w:val="20"/>
                <w:lang w:val="bg-BG"/>
              </w:rPr>
              <w:t xml:space="preserve"> от електрическа печка 220</w:t>
            </w:r>
            <w:r>
              <w:rPr>
                <w:sz w:val="20"/>
              </w:rPr>
              <w:t>V</w:t>
            </w:r>
            <w:r>
              <w:rPr>
                <w:sz w:val="20"/>
                <w:lang w:val="bg-BG"/>
              </w:rPr>
              <w:t xml:space="preserve"> с термостат, когато автомобилът е паркиран и захранван  от ел. мрежа. Печката да е инсталирана в санитарния </w:t>
            </w:r>
            <w:proofErr w:type="spellStart"/>
            <w:r>
              <w:rPr>
                <w:sz w:val="20"/>
                <w:lang w:val="bg-BG"/>
              </w:rPr>
              <w:t>отсек</w:t>
            </w:r>
            <w:proofErr w:type="spellEnd"/>
            <w:r>
              <w:rPr>
                <w:sz w:val="20"/>
                <w:lang w:val="bg-BG"/>
              </w:rPr>
              <w:t xml:space="preserve"> на подходящо място. Отоплителната система трябва да отговаря на стандарт </w:t>
            </w:r>
            <w:r w:rsidRPr="000852AA">
              <w:rPr>
                <w:sz w:val="20"/>
              </w:rPr>
              <w:t>БДС EN 1789:2007+A2:2014</w:t>
            </w:r>
          </w:p>
        </w:tc>
      </w:tr>
      <w:tr w:rsidR="00C414CE" w:rsidRPr="00071D92" w:rsidTr="00C414CE">
        <w:tc>
          <w:tcPr>
            <w:tcW w:w="8760" w:type="dxa"/>
            <w:shd w:val="clear" w:color="auto" w:fill="auto"/>
            <w:vAlign w:val="center"/>
          </w:tcPr>
          <w:p w:rsidR="00C414CE" w:rsidRDefault="00C414CE">
            <w:pPr>
              <w:rPr>
                <w:b/>
                <w:i/>
                <w:lang w:val="bg-BG"/>
              </w:rPr>
            </w:pPr>
            <w:r>
              <w:rPr>
                <w:color w:val="000000"/>
                <w:sz w:val="20"/>
                <w:lang w:val="bg-BG"/>
              </w:rPr>
              <w:t xml:space="preserve">1.6.2. Охладителна система - да отговаря на стандарт </w:t>
            </w:r>
            <w:r w:rsidRPr="000852AA">
              <w:rPr>
                <w:sz w:val="20"/>
              </w:rPr>
              <w:t>БДС EN 1789:2007+A2:2014</w:t>
            </w:r>
          </w:p>
        </w:tc>
      </w:tr>
      <w:tr w:rsidR="00C414CE" w:rsidRPr="00071D92" w:rsidTr="00C414CE">
        <w:tc>
          <w:tcPr>
            <w:tcW w:w="8760" w:type="dxa"/>
            <w:shd w:val="clear" w:color="auto" w:fill="auto"/>
            <w:vAlign w:val="center"/>
          </w:tcPr>
          <w:p w:rsidR="00C414CE" w:rsidRDefault="00C414CE">
            <w:pPr>
              <w:rPr>
                <w:b/>
                <w:i/>
                <w:lang w:val="bg-BG"/>
              </w:rPr>
            </w:pPr>
            <w:r>
              <w:rPr>
                <w:color w:val="000000"/>
                <w:sz w:val="20"/>
                <w:lang w:val="bg-BG"/>
              </w:rPr>
              <w:t xml:space="preserve">1.6.3. Вентилационна система-двупосочна (както </w:t>
            </w:r>
            <w:proofErr w:type="spellStart"/>
            <w:r>
              <w:rPr>
                <w:color w:val="000000"/>
                <w:sz w:val="20"/>
                <w:lang w:val="bg-BG"/>
              </w:rPr>
              <w:t>нагнетателна</w:t>
            </w:r>
            <w:proofErr w:type="spellEnd"/>
            <w:r>
              <w:rPr>
                <w:color w:val="000000"/>
                <w:sz w:val="20"/>
                <w:lang w:val="bg-BG"/>
              </w:rPr>
              <w:t xml:space="preserve">, така и изсмукваща), управлява се от превключватели, разположени на подходящо място. </w:t>
            </w:r>
            <w:proofErr w:type="spellStart"/>
            <w:r w:rsidRPr="00071D92">
              <w:rPr>
                <w:color w:val="000000"/>
                <w:sz w:val="20"/>
                <w:lang w:val="ru-RU"/>
              </w:rPr>
              <w:t>Вентилационната</w:t>
            </w:r>
            <w:proofErr w:type="spellEnd"/>
            <w:r w:rsidRPr="00071D92">
              <w:rPr>
                <w:color w:val="000000"/>
                <w:sz w:val="20"/>
                <w:lang w:val="ru-RU"/>
              </w:rPr>
              <w:t xml:space="preserve"> система </w:t>
            </w:r>
            <w:proofErr w:type="spellStart"/>
            <w:r w:rsidRPr="00071D92">
              <w:rPr>
                <w:color w:val="000000"/>
                <w:sz w:val="20"/>
                <w:lang w:val="ru-RU"/>
              </w:rPr>
              <w:t>следва</w:t>
            </w:r>
            <w:proofErr w:type="spellEnd"/>
            <w:r w:rsidRPr="00071D92">
              <w:rPr>
                <w:color w:val="000000"/>
                <w:sz w:val="20"/>
                <w:lang w:val="ru-RU"/>
              </w:rPr>
              <w:t xml:space="preserve"> да </w:t>
            </w:r>
            <w:proofErr w:type="spellStart"/>
            <w:r w:rsidRPr="00071D92">
              <w:rPr>
                <w:color w:val="000000"/>
                <w:sz w:val="20"/>
                <w:lang w:val="ru-RU"/>
              </w:rPr>
              <w:t>осигурява</w:t>
            </w:r>
            <w:proofErr w:type="spellEnd"/>
            <w:r w:rsidRPr="00071D92">
              <w:rPr>
                <w:color w:val="000000"/>
                <w:sz w:val="20"/>
                <w:lang w:val="ru-RU"/>
              </w:rPr>
              <w:t xml:space="preserve"> минимум 20 </w:t>
            </w:r>
            <w:proofErr w:type="spellStart"/>
            <w:r w:rsidRPr="00071D92">
              <w:rPr>
                <w:color w:val="000000"/>
                <w:sz w:val="20"/>
                <w:lang w:val="ru-RU"/>
              </w:rPr>
              <w:t>промени</w:t>
            </w:r>
            <w:proofErr w:type="spellEnd"/>
            <w:r w:rsidRPr="00071D92">
              <w:rPr>
                <w:color w:val="000000"/>
                <w:sz w:val="20"/>
                <w:lang w:val="ru-RU"/>
              </w:rPr>
              <w:t xml:space="preserve"> на </w:t>
            </w:r>
            <w:proofErr w:type="spellStart"/>
            <w:r w:rsidRPr="00071D92">
              <w:rPr>
                <w:color w:val="000000"/>
                <w:sz w:val="20"/>
                <w:lang w:val="ru-RU"/>
              </w:rPr>
              <w:t>въздушния</w:t>
            </w:r>
            <w:proofErr w:type="spellEnd"/>
            <w:r w:rsidRPr="00071D92">
              <w:rPr>
                <w:color w:val="000000"/>
                <w:sz w:val="20"/>
                <w:lang w:val="ru-RU"/>
              </w:rPr>
              <w:t xml:space="preserve"> </w:t>
            </w:r>
            <w:proofErr w:type="spellStart"/>
            <w:r w:rsidRPr="00071D92">
              <w:rPr>
                <w:color w:val="000000"/>
                <w:sz w:val="20"/>
                <w:lang w:val="ru-RU"/>
              </w:rPr>
              <w:t>обем</w:t>
            </w:r>
            <w:proofErr w:type="spellEnd"/>
            <w:r w:rsidRPr="00071D92">
              <w:rPr>
                <w:color w:val="000000"/>
                <w:sz w:val="20"/>
                <w:lang w:val="ru-RU"/>
              </w:rPr>
              <w:t xml:space="preserve"> за час, </w:t>
            </w:r>
            <w:proofErr w:type="spellStart"/>
            <w:r w:rsidRPr="00071D92">
              <w:rPr>
                <w:color w:val="000000"/>
                <w:sz w:val="20"/>
                <w:lang w:val="ru-RU"/>
              </w:rPr>
              <w:t>когато</w:t>
            </w:r>
            <w:proofErr w:type="spellEnd"/>
            <w:r w:rsidRPr="00071D92">
              <w:rPr>
                <w:color w:val="000000"/>
                <w:sz w:val="20"/>
                <w:lang w:val="ru-RU"/>
              </w:rPr>
              <w:t xml:space="preserve"> </w:t>
            </w:r>
            <w:proofErr w:type="spellStart"/>
            <w:r w:rsidRPr="00071D92">
              <w:rPr>
                <w:color w:val="000000"/>
                <w:sz w:val="20"/>
                <w:lang w:val="ru-RU"/>
              </w:rPr>
              <w:t>автомобилът</w:t>
            </w:r>
            <w:proofErr w:type="spellEnd"/>
            <w:r w:rsidRPr="00071D92">
              <w:rPr>
                <w:color w:val="000000"/>
                <w:sz w:val="20"/>
                <w:lang w:val="ru-RU"/>
              </w:rPr>
              <w:t xml:space="preserve"> е в покой</w:t>
            </w:r>
            <w:r>
              <w:rPr>
                <w:color w:val="000000"/>
                <w:sz w:val="20"/>
                <w:lang w:val="ru-RU"/>
              </w:rPr>
              <w:t>/не е в движение.</w:t>
            </w:r>
          </w:p>
        </w:tc>
      </w:tr>
      <w:tr w:rsidR="00C414CE" w:rsidRPr="00071D92" w:rsidTr="00C414CE">
        <w:tc>
          <w:tcPr>
            <w:tcW w:w="8760" w:type="dxa"/>
            <w:shd w:val="clear" w:color="auto" w:fill="auto"/>
            <w:vAlign w:val="center"/>
          </w:tcPr>
          <w:p w:rsidR="00C414CE" w:rsidRDefault="00C414CE" w:rsidP="00FE7FA9">
            <w:pPr>
              <w:rPr>
                <w:b/>
                <w:i/>
                <w:lang w:val="bg-BG"/>
              </w:rPr>
            </w:pPr>
            <w:r>
              <w:rPr>
                <w:color w:val="000000"/>
                <w:sz w:val="20"/>
                <w:lang w:val="bg-BG"/>
              </w:rPr>
              <w:t>1.7. Носилка</w:t>
            </w:r>
            <w:r>
              <w:rPr>
                <w:color w:val="000000"/>
                <w:sz w:val="20"/>
                <w:lang w:val="en-US"/>
              </w:rPr>
              <w:t xml:space="preserve">: </w:t>
            </w:r>
            <w:r>
              <w:rPr>
                <w:color w:val="000000"/>
                <w:sz w:val="20"/>
                <w:lang w:val="bg-BG"/>
              </w:rPr>
              <w:t xml:space="preserve">носилката следва да се сертифицирана в съответствие със стандарт </w:t>
            </w:r>
            <w:r>
              <w:rPr>
                <w:color w:val="000000"/>
                <w:sz w:val="20"/>
              </w:rPr>
              <w:t>EN</w:t>
            </w:r>
            <w:r>
              <w:rPr>
                <w:color w:val="000000"/>
                <w:sz w:val="20"/>
                <w:lang w:val="bg-BG"/>
              </w:rPr>
              <w:t xml:space="preserve"> 1865 </w:t>
            </w:r>
          </w:p>
        </w:tc>
      </w:tr>
      <w:tr w:rsidR="00C414CE" w:rsidTr="00C414CE">
        <w:tc>
          <w:tcPr>
            <w:tcW w:w="8760" w:type="dxa"/>
            <w:shd w:val="clear" w:color="auto" w:fill="auto"/>
            <w:vAlign w:val="center"/>
          </w:tcPr>
          <w:p w:rsidR="00C414CE" w:rsidRDefault="00C414CE">
            <w:pPr>
              <w:rPr>
                <w:b/>
                <w:i/>
                <w:lang w:val="bg-BG"/>
              </w:rPr>
            </w:pPr>
            <w:r>
              <w:rPr>
                <w:color w:val="000000"/>
                <w:sz w:val="20"/>
              </w:rPr>
              <w:t>1</w:t>
            </w:r>
            <w:r>
              <w:rPr>
                <w:color w:val="000000"/>
                <w:sz w:val="20"/>
                <w:lang w:val="bg-BG"/>
              </w:rPr>
              <w:t>.</w:t>
            </w:r>
            <w:r>
              <w:rPr>
                <w:color w:val="000000"/>
                <w:sz w:val="20"/>
              </w:rPr>
              <w:t xml:space="preserve">7.1. </w:t>
            </w:r>
            <w:r>
              <w:rPr>
                <w:color w:val="000000"/>
                <w:sz w:val="20"/>
                <w:lang w:val="bg-BG"/>
              </w:rPr>
              <w:t>Главна/</w:t>
            </w:r>
            <w:proofErr w:type="spellStart"/>
            <w:r>
              <w:rPr>
                <w:color w:val="000000"/>
                <w:sz w:val="20"/>
              </w:rPr>
              <w:t>Основна</w:t>
            </w:r>
            <w:proofErr w:type="spellEnd"/>
            <w:r>
              <w:rPr>
                <w:color w:val="000000"/>
                <w:sz w:val="20"/>
              </w:rPr>
              <w:t xml:space="preserve"> </w:t>
            </w:r>
            <w:proofErr w:type="spellStart"/>
            <w:r>
              <w:rPr>
                <w:color w:val="000000"/>
                <w:sz w:val="20"/>
              </w:rPr>
              <w:t>носилка</w:t>
            </w:r>
            <w:proofErr w:type="spellEnd"/>
            <w:r>
              <w:rPr>
                <w:color w:val="000000"/>
                <w:sz w:val="20"/>
              </w:rPr>
              <w:t>:</w:t>
            </w:r>
          </w:p>
        </w:tc>
      </w:tr>
      <w:tr w:rsidR="00C414CE" w:rsidRPr="00071D92" w:rsidTr="00C414CE">
        <w:tc>
          <w:tcPr>
            <w:tcW w:w="8760" w:type="dxa"/>
            <w:shd w:val="clear" w:color="auto" w:fill="auto"/>
            <w:vAlign w:val="center"/>
          </w:tcPr>
          <w:p w:rsidR="00C414CE" w:rsidRDefault="00C414CE">
            <w:pPr>
              <w:rPr>
                <w:b/>
                <w:i/>
                <w:lang w:val="bg-BG"/>
              </w:rPr>
            </w:pPr>
            <w:r>
              <w:rPr>
                <w:color w:val="000000"/>
                <w:sz w:val="20"/>
                <w:lang w:val="bg-BG"/>
              </w:rPr>
              <w:t>1.7.1.</w:t>
            </w:r>
            <w:proofErr w:type="spellStart"/>
            <w:r>
              <w:rPr>
                <w:color w:val="000000"/>
                <w:sz w:val="20"/>
                <w:lang w:val="bg-BG"/>
              </w:rPr>
              <w:t>1</w:t>
            </w:r>
            <w:proofErr w:type="spellEnd"/>
            <w:r>
              <w:rPr>
                <w:color w:val="000000"/>
                <w:sz w:val="20"/>
                <w:lang w:val="bg-BG"/>
              </w:rPr>
              <w:t>. Приблизителни размери 190</w:t>
            </w:r>
            <w:r>
              <w:rPr>
                <w:color w:val="000000"/>
                <w:sz w:val="20"/>
              </w:rPr>
              <w:t>x</w:t>
            </w:r>
            <w:r>
              <w:rPr>
                <w:color w:val="000000"/>
                <w:sz w:val="20"/>
                <w:lang w:val="bg-BG"/>
              </w:rPr>
              <w:t xml:space="preserve">55 </w:t>
            </w:r>
            <w:r>
              <w:rPr>
                <w:color w:val="000000"/>
                <w:sz w:val="20"/>
              </w:rPr>
              <w:t>cm</w:t>
            </w:r>
            <w:r>
              <w:rPr>
                <w:color w:val="000000"/>
                <w:sz w:val="20"/>
                <w:lang w:val="bg-BG"/>
              </w:rPr>
              <w:t>. Размерите следва да се измерват от най-външните краища.</w:t>
            </w:r>
          </w:p>
        </w:tc>
      </w:tr>
      <w:tr w:rsidR="00C414CE" w:rsidTr="00C414CE">
        <w:tc>
          <w:tcPr>
            <w:tcW w:w="8760" w:type="dxa"/>
            <w:shd w:val="clear" w:color="auto" w:fill="auto"/>
            <w:vAlign w:val="center"/>
          </w:tcPr>
          <w:p w:rsidR="00C414CE" w:rsidRDefault="00C414CE">
            <w:pPr>
              <w:rPr>
                <w:b/>
                <w:i/>
                <w:lang w:val="bg-BG"/>
              </w:rPr>
            </w:pPr>
            <w:r>
              <w:rPr>
                <w:color w:val="000000"/>
                <w:sz w:val="20"/>
              </w:rPr>
              <w:t xml:space="preserve">1.8. </w:t>
            </w:r>
            <w:proofErr w:type="spellStart"/>
            <w:r>
              <w:rPr>
                <w:color w:val="000000"/>
                <w:sz w:val="20"/>
              </w:rPr>
              <w:t>Аспирационна</w:t>
            </w:r>
            <w:proofErr w:type="spellEnd"/>
            <w:r>
              <w:rPr>
                <w:color w:val="000000"/>
                <w:sz w:val="20"/>
              </w:rPr>
              <w:t xml:space="preserve"> </w:t>
            </w:r>
            <w:proofErr w:type="spellStart"/>
            <w:r>
              <w:rPr>
                <w:color w:val="000000"/>
                <w:sz w:val="20"/>
              </w:rPr>
              <w:t>инсталация</w:t>
            </w:r>
            <w:proofErr w:type="spellEnd"/>
            <w:r>
              <w:rPr>
                <w:color w:val="000000"/>
                <w:sz w:val="20"/>
                <w:lang w:val="bg-BG"/>
              </w:rPr>
              <w:t xml:space="preserve">, съгласно стандарт </w:t>
            </w:r>
            <w:r w:rsidRPr="000852AA">
              <w:rPr>
                <w:sz w:val="20"/>
              </w:rPr>
              <w:t>БДС EN 1789:2007+A2:2014</w:t>
            </w:r>
          </w:p>
        </w:tc>
      </w:tr>
      <w:tr w:rsidR="00C414CE" w:rsidTr="00C414CE">
        <w:tc>
          <w:tcPr>
            <w:tcW w:w="8760" w:type="dxa"/>
            <w:shd w:val="clear" w:color="auto" w:fill="auto"/>
            <w:vAlign w:val="center"/>
          </w:tcPr>
          <w:p w:rsidR="00C414CE" w:rsidRPr="00FE7FA9" w:rsidRDefault="00C414CE">
            <w:pPr>
              <w:rPr>
                <w:b/>
                <w:i/>
                <w:lang w:val="bg-BG"/>
              </w:rPr>
            </w:pPr>
            <w:r>
              <w:rPr>
                <w:color w:val="000000"/>
                <w:sz w:val="20"/>
              </w:rPr>
              <w:t xml:space="preserve">1.9. </w:t>
            </w:r>
            <w:proofErr w:type="spellStart"/>
            <w:r>
              <w:rPr>
                <w:color w:val="000000"/>
                <w:sz w:val="20"/>
              </w:rPr>
              <w:t>Кислородна</w:t>
            </w:r>
            <w:proofErr w:type="spellEnd"/>
            <w:r>
              <w:rPr>
                <w:color w:val="000000"/>
                <w:sz w:val="20"/>
              </w:rPr>
              <w:t xml:space="preserve"> </w:t>
            </w:r>
            <w:proofErr w:type="spellStart"/>
            <w:r>
              <w:rPr>
                <w:color w:val="000000"/>
                <w:sz w:val="20"/>
              </w:rPr>
              <w:t>инсталация</w:t>
            </w:r>
            <w:proofErr w:type="spellEnd"/>
            <w:r>
              <w:rPr>
                <w:color w:val="000000"/>
                <w:sz w:val="20"/>
                <w:lang w:val="bg-BG"/>
              </w:rPr>
              <w:t xml:space="preserve">, съгласно стандарт </w:t>
            </w:r>
            <w:r w:rsidRPr="000852AA">
              <w:rPr>
                <w:sz w:val="20"/>
              </w:rPr>
              <w:t>БДС EN 1789:2007+A2:2014</w:t>
            </w:r>
          </w:p>
        </w:tc>
      </w:tr>
      <w:tr w:rsidR="00C414CE" w:rsidTr="00C414CE">
        <w:tc>
          <w:tcPr>
            <w:tcW w:w="8760" w:type="dxa"/>
            <w:shd w:val="clear" w:color="auto" w:fill="auto"/>
            <w:vAlign w:val="center"/>
          </w:tcPr>
          <w:p w:rsidR="00C414CE" w:rsidRDefault="00C414CE">
            <w:pPr>
              <w:rPr>
                <w:b/>
                <w:i/>
                <w:lang w:val="bg-BG"/>
              </w:rPr>
            </w:pPr>
            <w:r>
              <w:rPr>
                <w:color w:val="000000"/>
                <w:sz w:val="20"/>
              </w:rPr>
              <w:t>1.</w:t>
            </w:r>
            <w:r>
              <w:rPr>
                <w:color w:val="000000"/>
                <w:sz w:val="20"/>
                <w:lang w:val="bg-BG"/>
              </w:rPr>
              <w:t>10</w:t>
            </w:r>
            <w:r>
              <w:rPr>
                <w:color w:val="000000"/>
                <w:sz w:val="20"/>
              </w:rPr>
              <w:t xml:space="preserve">. </w:t>
            </w:r>
            <w:proofErr w:type="spellStart"/>
            <w:r>
              <w:rPr>
                <w:color w:val="000000"/>
                <w:sz w:val="20"/>
              </w:rPr>
              <w:t>Двигател</w:t>
            </w:r>
            <w:proofErr w:type="spellEnd"/>
            <w:r>
              <w:rPr>
                <w:color w:val="000000"/>
                <w:sz w:val="20"/>
              </w:rPr>
              <w:t>:</w:t>
            </w:r>
          </w:p>
        </w:tc>
      </w:tr>
      <w:tr w:rsidR="00C414CE" w:rsidRPr="00071D92" w:rsidTr="00C414CE">
        <w:tc>
          <w:tcPr>
            <w:tcW w:w="8760" w:type="dxa"/>
            <w:shd w:val="clear" w:color="auto" w:fill="auto"/>
            <w:vAlign w:val="center"/>
          </w:tcPr>
          <w:p w:rsidR="00C414CE" w:rsidRDefault="00C414CE">
            <w:pPr>
              <w:ind w:right="563"/>
              <w:jc w:val="both"/>
              <w:rPr>
                <w:color w:val="000000"/>
                <w:sz w:val="20"/>
                <w:lang w:val="bg-BG"/>
              </w:rPr>
            </w:pPr>
            <w:r>
              <w:rPr>
                <w:color w:val="000000"/>
                <w:sz w:val="20"/>
                <w:lang w:val="bg-BG"/>
              </w:rPr>
              <w:t xml:space="preserve">1.10.1 </w:t>
            </w:r>
            <w:r>
              <w:rPr>
                <w:sz w:val="20"/>
                <w:lang w:val="bg-BG"/>
              </w:rPr>
              <w:t>Четиритактов,  дизелов двигател.</w:t>
            </w:r>
          </w:p>
          <w:p w:rsidR="00C414CE" w:rsidRDefault="00C414CE">
            <w:pPr>
              <w:rPr>
                <w:color w:val="000000"/>
                <w:sz w:val="20"/>
                <w:lang w:val="bg-BG"/>
              </w:rPr>
            </w:pPr>
          </w:p>
        </w:tc>
      </w:tr>
      <w:tr w:rsidR="00C414CE" w:rsidRPr="00071D92" w:rsidTr="00C414CE">
        <w:tc>
          <w:tcPr>
            <w:tcW w:w="8760" w:type="dxa"/>
            <w:shd w:val="clear" w:color="auto" w:fill="auto"/>
            <w:vAlign w:val="center"/>
          </w:tcPr>
          <w:p w:rsidR="00C414CE" w:rsidRDefault="00C414CE" w:rsidP="00FE7FA9">
            <w:pPr>
              <w:rPr>
                <w:color w:val="000000"/>
                <w:sz w:val="20"/>
                <w:lang w:val="bg-BG"/>
              </w:rPr>
            </w:pPr>
            <w:r>
              <w:rPr>
                <w:color w:val="000000"/>
                <w:sz w:val="20"/>
                <w:lang w:val="bg-BG"/>
              </w:rPr>
              <w:t xml:space="preserve">1.10.2 </w:t>
            </w:r>
            <w:r>
              <w:rPr>
                <w:sz w:val="20"/>
                <w:lang w:val="bg-BG"/>
              </w:rPr>
              <w:t>Екологична норма не по-ниско от Евро 5.</w:t>
            </w:r>
          </w:p>
        </w:tc>
      </w:tr>
      <w:tr w:rsidR="00C414CE" w:rsidRPr="00071D92" w:rsidTr="00C414CE">
        <w:tc>
          <w:tcPr>
            <w:tcW w:w="8760" w:type="dxa"/>
            <w:shd w:val="clear" w:color="auto" w:fill="auto"/>
            <w:vAlign w:val="center"/>
          </w:tcPr>
          <w:p w:rsidR="00C414CE" w:rsidRDefault="00C414CE" w:rsidP="00FE7FA9">
            <w:pPr>
              <w:rPr>
                <w:color w:val="000000"/>
                <w:sz w:val="20"/>
                <w:lang w:val="bg-BG"/>
              </w:rPr>
            </w:pPr>
            <w:r>
              <w:rPr>
                <w:color w:val="000000"/>
                <w:sz w:val="20"/>
                <w:lang w:val="bg-BG"/>
              </w:rPr>
              <w:t xml:space="preserve">1.11. Електрическа инсталация, съгласно стандарт </w:t>
            </w:r>
            <w:r w:rsidRPr="000852AA">
              <w:rPr>
                <w:sz w:val="20"/>
              </w:rPr>
              <w:t>БДС EN 1789:2007+A2:2014</w:t>
            </w:r>
          </w:p>
        </w:tc>
      </w:tr>
      <w:tr w:rsidR="00C414CE" w:rsidRPr="00EA6922" w:rsidTr="00C414CE">
        <w:tc>
          <w:tcPr>
            <w:tcW w:w="8760" w:type="dxa"/>
            <w:shd w:val="clear" w:color="auto" w:fill="auto"/>
            <w:vAlign w:val="center"/>
          </w:tcPr>
          <w:p w:rsidR="00C414CE" w:rsidRDefault="00C414CE">
            <w:pPr>
              <w:ind w:right="563"/>
              <w:jc w:val="both"/>
              <w:rPr>
                <w:color w:val="000000"/>
                <w:sz w:val="20"/>
                <w:lang w:val="bg-BG"/>
              </w:rPr>
            </w:pPr>
            <w:r>
              <w:rPr>
                <w:color w:val="000000"/>
                <w:sz w:val="20"/>
                <w:lang w:val="bg-BG"/>
              </w:rPr>
              <w:t>1.12.</w:t>
            </w:r>
            <w:r w:rsidRPr="00EA6922">
              <w:rPr>
                <w:sz w:val="20"/>
                <w:lang w:val="ru-RU"/>
              </w:rPr>
              <w:t xml:space="preserve"> </w:t>
            </w:r>
            <w:proofErr w:type="spellStart"/>
            <w:r w:rsidRPr="00EA6922">
              <w:rPr>
                <w:sz w:val="20"/>
                <w:lang w:val="ru-RU"/>
              </w:rPr>
              <w:t>С</w:t>
            </w:r>
            <w:r>
              <w:rPr>
                <w:sz w:val="20"/>
                <w:lang w:val="ru-RU"/>
              </w:rPr>
              <w:t>пециална</w:t>
            </w:r>
            <w:proofErr w:type="spellEnd"/>
            <w:r>
              <w:rPr>
                <w:sz w:val="20"/>
                <w:lang w:val="ru-RU"/>
              </w:rPr>
              <w:t xml:space="preserve"> сигнализация</w:t>
            </w:r>
          </w:p>
          <w:p w:rsidR="00C414CE" w:rsidRDefault="00C414CE">
            <w:pPr>
              <w:rPr>
                <w:color w:val="000000"/>
                <w:sz w:val="20"/>
                <w:lang w:val="bg-BG"/>
              </w:rPr>
            </w:pPr>
          </w:p>
        </w:tc>
      </w:tr>
      <w:tr w:rsidR="00C414CE" w:rsidTr="00C414CE">
        <w:tc>
          <w:tcPr>
            <w:tcW w:w="8760" w:type="dxa"/>
            <w:shd w:val="clear" w:color="auto" w:fill="auto"/>
            <w:vAlign w:val="center"/>
          </w:tcPr>
          <w:p w:rsidR="00C414CE" w:rsidRDefault="00C414CE" w:rsidP="00B818EA">
            <w:pPr>
              <w:ind w:right="563"/>
              <w:jc w:val="both"/>
              <w:rPr>
                <w:color w:val="000000"/>
                <w:sz w:val="20"/>
                <w:lang w:val="bg-BG"/>
              </w:rPr>
            </w:pPr>
            <w:r>
              <w:rPr>
                <w:color w:val="000000"/>
                <w:sz w:val="20"/>
                <w:lang w:val="bg-BG"/>
              </w:rPr>
              <w:t>1.13.</w:t>
            </w:r>
            <w:r>
              <w:rPr>
                <w:sz w:val="20"/>
                <w:lang w:val="bg-BG"/>
              </w:rPr>
              <w:t xml:space="preserve"> Автомобилът трябва да бъде оборудвано с документация на български език</w:t>
            </w:r>
          </w:p>
        </w:tc>
      </w:tr>
      <w:tr w:rsidR="00C414CE" w:rsidTr="00C414CE">
        <w:tc>
          <w:tcPr>
            <w:tcW w:w="8760" w:type="dxa"/>
            <w:shd w:val="clear" w:color="auto" w:fill="auto"/>
            <w:vAlign w:val="center"/>
          </w:tcPr>
          <w:p w:rsidR="00C414CE" w:rsidRDefault="00C414CE" w:rsidP="00857EF0">
            <w:pPr>
              <w:ind w:right="563"/>
              <w:jc w:val="both"/>
              <w:rPr>
                <w:color w:val="000000"/>
                <w:sz w:val="20"/>
                <w:lang w:val="bg-BG"/>
              </w:rPr>
            </w:pPr>
          </w:p>
        </w:tc>
      </w:tr>
    </w:tbl>
    <w:p w:rsidR="006F1029" w:rsidRDefault="006F1029">
      <w:pPr>
        <w:ind w:right="563"/>
        <w:jc w:val="both"/>
        <w:rPr>
          <w:sz w:val="20"/>
          <w:lang w:val="bg-BG"/>
        </w:rPr>
      </w:pPr>
    </w:p>
    <w:p w:rsidR="006F1029" w:rsidRDefault="006F1029">
      <w:pPr>
        <w:ind w:right="563"/>
        <w:jc w:val="both"/>
        <w:rPr>
          <w:sz w:val="20"/>
          <w:lang w:val="bg-BG"/>
        </w:rPr>
      </w:pPr>
    </w:p>
    <w:p w:rsidR="006F1029" w:rsidRDefault="006F1029">
      <w:pPr>
        <w:ind w:right="563"/>
        <w:jc w:val="both"/>
        <w:rPr>
          <w:sz w:val="20"/>
          <w:lang w:val="bg-BG"/>
        </w:rPr>
      </w:pPr>
      <w:bookmarkStart w:id="0" w:name="_GoBack"/>
      <w:bookmarkEnd w:id="0"/>
    </w:p>
    <w:sectPr w:rsidR="006F1029" w:rsidSect="00BD2AA5">
      <w:headerReference w:type="default" r:id="rId9"/>
      <w:footerReference w:type="default" r:id="rId10"/>
      <w:pgSz w:w="11906" w:h="16838"/>
      <w:pgMar w:top="426" w:right="849" w:bottom="426" w:left="1418" w:header="424" w:footer="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15" w:rsidRDefault="00DA4715">
      <w:r>
        <w:separator/>
      </w:r>
    </w:p>
  </w:endnote>
  <w:endnote w:type="continuationSeparator" w:id="0">
    <w:p w:rsidR="00DA4715" w:rsidRDefault="00DA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ans">
    <w:altName w:val="Arial"/>
    <w:charset w:val="01"/>
    <w:family w:val="swiss"/>
    <w:pitch w:val="default"/>
  </w:font>
  <w:font w:name="Optima">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29" w:rsidRDefault="00C414CE">
    <w:pPr>
      <w:rPr>
        <w:lang w:val="ru-RU"/>
      </w:rPr>
    </w:pPr>
    <w:r>
      <w:pict>
        <v:shapetype id="_x0000_t202" coordsize="21600,21600" o:spt="202" path="m,l,21600r21600,l21600,xe">
          <v:stroke joinstyle="miter"/>
          <v:path gradientshapeok="t" o:connecttype="rect"/>
        </v:shapetype>
        <v:shape id="_x0000_s2049" type="#_x0000_t202" style="position:absolute;margin-left:546.8pt;margin-top:.05pt;width:6pt;height:13.75pt;z-index:251657728;mso-wrap-distance-left:0;mso-wrap-distance-right:0;mso-position-horizontal-relative:page" stroked="f">
          <v:fill opacity="0" color2="black"/>
          <v:textbox inset="0,0,0,0">
            <w:txbxContent>
              <w:p w:rsidR="006F1029" w:rsidRDefault="00CF2E60">
                <w:pPr>
                  <w:pStyle w:val="af3"/>
                </w:pPr>
                <w:r>
                  <w:rPr>
                    <w:rStyle w:val="a4"/>
                  </w:rPr>
                  <w:fldChar w:fldCharType="begin"/>
                </w:r>
                <w:r w:rsidR="006F1029">
                  <w:rPr>
                    <w:rStyle w:val="a4"/>
                  </w:rPr>
                  <w:instrText xml:space="preserve"> PAGE </w:instrText>
                </w:r>
                <w:r>
                  <w:rPr>
                    <w:rStyle w:val="a4"/>
                  </w:rPr>
                  <w:fldChar w:fldCharType="separate"/>
                </w:r>
                <w:r w:rsidR="00C414CE">
                  <w:rPr>
                    <w:rStyle w:val="a4"/>
                    <w:noProof/>
                  </w:rPr>
                  <w:t>1</w:t>
                </w:r>
                <w:r>
                  <w:rPr>
                    <w:rStyle w:val="a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15" w:rsidRDefault="00DA4715">
      <w:r>
        <w:separator/>
      </w:r>
    </w:p>
  </w:footnote>
  <w:footnote w:type="continuationSeparator" w:id="0">
    <w:p w:rsidR="00DA4715" w:rsidRDefault="00DA4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29" w:rsidRDefault="006F1029">
    <w:pPr>
      <w:pStyle w:val="af2"/>
      <w:rPr>
        <w:lang w:val="ru-RU"/>
      </w:rPr>
    </w:pPr>
  </w:p>
  <w:p w:rsidR="006F1029" w:rsidRDefault="006F1029">
    <w:pPr>
      <w:pStyle w:val="af2"/>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567"/>
        </w:tabs>
        <w:ind w:left="567" w:hanging="567"/>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7"/>
    <w:lvl w:ilvl="0">
      <w:start w:val="1"/>
      <w:numFmt w:val="decimal"/>
      <w:lvlText w:val="%1."/>
      <w:lvlJc w:val="left"/>
      <w:pPr>
        <w:tabs>
          <w:tab w:val="num" w:pos="960"/>
        </w:tabs>
        <w:ind w:left="960" w:hanging="360"/>
      </w:pPr>
      <w:rPr>
        <w:color w:val="auto"/>
      </w:rPr>
    </w:lvl>
  </w:abstractNum>
  <w:abstractNum w:abstractNumId="3">
    <w:nsid w:val="00000004"/>
    <w:multiLevelType w:val="multilevel"/>
    <w:tmpl w:val="00000004"/>
    <w:name w:val="WW8Num10"/>
    <w:lvl w:ilvl="0">
      <w:start w:val="1"/>
      <w:numFmt w:val="bullet"/>
      <w:lvlText w:val=""/>
      <w:lvlJc w:val="left"/>
      <w:pPr>
        <w:tabs>
          <w:tab w:val="num" w:pos="1134"/>
        </w:tabs>
        <w:ind w:left="1134" w:hanging="567"/>
      </w:pPr>
      <w:rPr>
        <w:rFonts w:ascii="Wingdings" w:hAnsi="Wingdings" w:cs="Wingdings"/>
        <w:sz w:val="16"/>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
    <w:nsid w:val="00000005"/>
    <w:multiLevelType w:val="singleLevel"/>
    <w:tmpl w:val="00000005"/>
    <w:name w:val="WW8Num11"/>
    <w:lvl w:ilvl="0">
      <w:start w:val="1"/>
      <w:numFmt w:val="bullet"/>
      <w:lvlText w:val=""/>
      <w:lvlJc w:val="left"/>
      <w:pPr>
        <w:tabs>
          <w:tab w:val="num" w:pos="1389"/>
        </w:tabs>
        <w:ind w:left="1389" w:hanging="396"/>
      </w:pPr>
      <w:rPr>
        <w:rFonts w:ascii="Symbol" w:hAnsi="Symbol" w:cs="Symbol"/>
      </w:rPr>
    </w:lvl>
  </w:abstractNum>
  <w:abstractNum w:abstractNumId="5">
    <w:nsid w:val="00000006"/>
    <w:multiLevelType w:val="singleLevel"/>
    <w:tmpl w:val="00000006"/>
    <w:name w:val="WW8Num15"/>
    <w:lvl w:ilvl="0">
      <w:start w:val="1"/>
      <w:numFmt w:val="decimal"/>
      <w:lvlText w:val="%1."/>
      <w:lvlJc w:val="left"/>
      <w:pPr>
        <w:tabs>
          <w:tab w:val="num" w:pos="567"/>
        </w:tabs>
        <w:ind w:left="567" w:hanging="567"/>
      </w:pPr>
    </w:lvl>
  </w:abstractNum>
  <w:abstractNum w:abstractNumId="6">
    <w:nsid w:val="0A773676"/>
    <w:multiLevelType w:val="hybridMultilevel"/>
    <w:tmpl w:val="2C0C1A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7EA1DF2"/>
    <w:multiLevelType w:val="hybridMultilevel"/>
    <w:tmpl w:val="E708C6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FF94221"/>
    <w:multiLevelType w:val="hybridMultilevel"/>
    <w:tmpl w:val="4D9AA3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FE764EF"/>
    <w:multiLevelType w:val="hybridMultilevel"/>
    <w:tmpl w:val="1B62BD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893C7C"/>
    <w:multiLevelType w:val="hybridMultilevel"/>
    <w:tmpl w:val="076E8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3FC6"/>
    <w:rsid w:val="000147A2"/>
    <w:rsid w:val="00063661"/>
    <w:rsid w:val="00071D92"/>
    <w:rsid w:val="00081BB8"/>
    <w:rsid w:val="000862AC"/>
    <w:rsid w:val="00087D3A"/>
    <w:rsid w:val="000B2710"/>
    <w:rsid w:val="000B35BB"/>
    <w:rsid w:val="001D78BB"/>
    <w:rsid w:val="001E6305"/>
    <w:rsid w:val="0023651A"/>
    <w:rsid w:val="00237856"/>
    <w:rsid w:val="00273388"/>
    <w:rsid w:val="002A1F42"/>
    <w:rsid w:val="002F1182"/>
    <w:rsid w:val="00374E17"/>
    <w:rsid w:val="00382EE3"/>
    <w:rsid w:val="00461525"/>
    <w:rsid w:val="00493525"/>
    <w:rsid w:val="00542031"/>
    <w:rsid w:val="005C4507"/>
    <w:rsid w:val="00623FC6"/>
    <w:rsid w:val="00673856"/>
    <w:rsid w:val="006F1029"/>
    <w:rsid w:val="00702844"/>
    <w:rsid w:val="0071643B"/>
    <w:rsid w:val="00751D20"/>
    <w:rsid w:val="007B014F"/>
    <w:rsid w:val="007B3316"/>
    <w:rsid w:val="00804009"/>
    <w:rsid w:val="008243BB"/>
    <w:rsid w:val="00857EF0"/>
    <w:rsid w:val="00881EA8"/>
    <w:rsid w:val="00881EF4"/>
    <w:rsid w:val="008C2526"/>
    <w:rsid w:val="008C26BC"/>
    <w:rsid w:val="009224F4"/>
    <w:rsid w:val="009372EF"/>
    <w:rsid w:val="00A075EF"/>
    <w:rsid w:val="00A159F4"/>
    <w:rsid w:val="00A56C19"/>
    <w:rsid w:val="00A84FEF"/>
    <w:rsid w:val="00B0425F"/>
    <w:rsid w:val="00B33FB5"/>
    <w:rsid w:val="00B818EA"/>
    <w:rsid w:val="00BD14AB"/>
    <w:rsid w:val="00BD2AA5"/>
    <w:rsid w:val="00BD4E79"/>
    <w:rsid w:val="00C414CE"/>
    <w:rsid w:val="00C47724"/>
    <w:rsid w:val="00C96962"/>
    <w:rsid w:val="00CF2E60"/>
    <w:rsid w:val="00CF581B"/>
    <w:rsid w:val="00D24A59"/>
    <w:rsid w:val="00D6704E"/>
    <w:rsid w:val="00D92746"/>
    <w:rsid w:val="00DA4715"/>
    <w:rsid w:val="00DE0ED0"/>
    <w:rsid w:val="00DF1984"/>
    <w:rsid w:val="00DF3E6C"/>
    <w:rsid w:val="00E55338"/>
    <w:rsid w:val="00EA6922"/>
    <w:rsid w:val="00EE77F3"/>
    <w:rsid w:val="00F6005D"/>
    <w:rsid w:val="00FE7F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4E"/>
    <w:pPr>
      <w:suppressAutoHyphens/>
    </w:pPr>
    <w:rPr>
      <w:rFonts w:eastAsia="Batang"/>
      <w:sz w:val="24"/>
      <w:lang w:val="en-GB" w:eastAsia="zh-CN"/>
    </w:rPr>
  </w:style>
  <w:style w:type="paragraph" w:styleId="1">
    <w:name w:val="heading 1"/>
    <w:basedOn w:val="a"/>
    <w:next w:val="a"/>
    <w:qFormat/>
    <w:rsid w:val="00D6704E"/>
    <w:pPr>
      <w:keepNext/>
      <w:spacing w:before="240" w:after="60"/>
      <w:outlineLvl w:val="0"/>
    </w:pPr>
    <w:rPr>
      <w:rFonts w:ascii="Arial" w:hAnsi="Arial" w:cs="Arial"/>
      <w:b/>
      <w:kern w:val="1"/>
      <w:sz w:val="28"/>
    </w:rPr>
  </w:style>
  <w:style w:type="paragraph" w:styleId="2">
    <w:name w:val="heading 2"/>
    <w:basedOn w:val="a"/>
    <w:next w:val="a"/>
    <w:qFormat/>
    <w:rsid w:val="00D6704E"/>
    <w:pPr>
      <w:keepNext/>
      <w:spacing w:before="240" w:after="60"/>
      <w:outlineLvl w:val="1"/>
    </w:pPr>
    <w:rPr>
      <w:rFonts w:ascii="Arial" w:hAnsi="Arial" w:cs="Arial"/>
      <w:b/>
      <w:i/>
    </w:rPr>
  </w:style>
  <w:style w:type="paragraph" w:styleId="3">
    <w:name w:val="heading 3"/>
    <w:basedOn w:val="a"/>
    <w:next w:val="a"/>
    <w:qFormat/>
    <w:rsid w:val="00D6704E"/>
    <w:pPr>
      <w:keepNext/>
      <w:spacing w:before="240" w:after="60"/>
      <w:outlineLvl w:val="2"/>
    </w:pPr>
    <w:rPr>
      <w:rFonts w:ascii="Arial" w:hAnsi="Arial" w:cs="Arial"/>
      <w:b/>
      <w:bCs/>
      <w:sz w:val="26"/>
      <w:szCs w:val="26"/>
    </w:rPr>
  </w:style>
  <w:style w:type="paragraph" w:styleId="4">
    <w:name w:val="heading 4"/>
    <w:basedOn w:val="a"/>
    <w:next w:val="a"/>
    <w:qFormat/>
    <w:rsid w:val="00D6704E"/>
    <w:pPr>
      <w:keepNext/>
      <w:spacing w:before="240" w:after="60"/>
      <w:outlineLvl w:val="3"/>
    </w:pPr>
    <w:rPr>
      <w:b/>
      <w:bCs/>
      <w:sz w:val="28"/>
      <w:szCs w:val="28"/>
    </w:rPr>
  </w:style>
  <w:style w:type="paragraph" w:styleId="5">
    <w:name w:val="heading 5"/>
    <w:basedOn w:val="a"/>
    <w:next w:val="a"/>
    <w:qFormat/>
    <w:rsid w:val="00D6704E"/>
    <w:pPr>
      <w:spacing w:before="240" w:after="60"/>
      <w:outlineLvl w:val="4"/>
    </w:pPr>
    <w:rPr>
      <w:b/>
      <w:bCs/>
      <w:i/>
      <w:iCs/>
      <w:sz w:val="26"/>
      <w:szCs w:val="26"/>
      <w:lang w:val="en-AU"/>
    </w:rPr>
  </w:style>
  <w:style w:type="paragraph" w:styleId="6">
    <w:name w:val="heading 6"/>
    <w:basedOn w:val="a"/>
    <w:next w:val="a"/>
    <w:qFormat/>
    <w:rsid w:val="00D6704E"/>
    <w:pPr>
      <w:spacing w:before="240" w:after="60"/>
      <w:outlineLvl w:val="5"/>
    </w:pPr>
    <w:rPr>
      <w:b/>
      <w:bCs/>
      <w:sz w:val="22"/>
      <w:szCs w:val="22"/>
      <w:lang w:val="en-AU"/>
    </w:rPr>
  </w:style>
  <w:style w:type="paragraph" w:styleId="7">
    <w:name w:val="heading 7"/>
    <w:basedOn w:val="a"/>
    <w:next w:val="a"/>
    <w:qFormat/>
    <w:rsid w:val="00D6704E"/>
    <w:pPr>
      <w:keepNext/>
      <w:jc w:val="center"/>
      <w:outlineLvl w:val="6"/>
    </w:pPr>
    <w:rPr>
      <w:rFonts w:ascii="Arial Narrow" w:hAnsi="Arial Narrow" w:cs="Arial Narrow"/>
      <w:b/>
      <w:color w:val="000000"/>
      <w:sz w:val="20"/>
      <w:lang w:val="bg-BG"/>
    </w:rPr>
  </w:style>
  <w:style w:type="paragraph" w:styleId="8">
    <w:name w:val="heading 8"/>
    <w:basedOn w:val="a"/>
    <w:next w:val="a"/>
    <w:qFormat/>
    <w:rsid w:val="00D6704E"/>
    <w:pPr>
      <w:keepNext/>
      <w:jc w:val="center"/>
      <w:outlineLvl w:val="7"/>
    </w:pPr>
    <w:rPr>
      <w:b/>
      <w:lang w:val="bg-BG"/>
    </w:rPr>
  </w:style>
  <w:style w:type="paragraph" w:styleId="9">
    <w:name w:val="heading 9"/>
    <w:basedOn w:val="a"/>
    <w:next w:val="a"/>
    <w:qFormat/>
    <w:rsid w:val="00D6704E"/>
    <w:pPr>
      <w:spacing w:before="240" w:after="60"/>
      <w:outlineLvl w:val="8"/>
    </w:pPr>
    <w:rPr>
      <w:rFonts w:ascii="Cambria" w:eastAsia="Calibri" w:hAnsi="Cambria" w:cs="Cambr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6704E"/>
    <w:rPr>
      <w:rFonts w:ascii="Symbol" w:hAnsi="Symbol" w:cs="Symbol"/>
    </w:rPr>
  </w:style>
  <w:style w:type="character" w:customStyle="1" w:styleId="WW8Num2z0">
    <w:name w:val="WW8Num2z0"/>
    <w:rsid w:val="00D6704E"/>
  </w:style>
  <w:style w:type="character" w:customStyle="1" w:styleId="WW8Num2z1">
    <w:name w:val="WW8Num2z1"/>
    <w:rsid w:val="00D6704E"/>
  </w:style>
  <w:style w:type="character" w:customStyle="1" w:styleId="WW8Num2z2">
    <w:name w:val="WW8Num2z2"/>
    <w:rsid w:val="00D6704E"/>
  </w:style>
  <w:style w:type="character" w:customStyle="1" w:styleId="WW8Num2z3">
    <w:name w:val="WW8Num2z3"/>
    <w:rsid w:val="00D6704E"/>
  </w:style>
  <w:style w:type="character" w:customStyle="1" w:styleId="WW8Num2z4">
    <w:name w:val="WW8Num2z4"/>
    <w:rsid w:val="00D6704E"/>
  </w:style>
  <w:style w:type="character" w:customStyle="1" w:styleId="WW8Num2z5">
    <w:name w:val="WW8Num2z5"/>
    <w:rsid w:val="00D6704E"/>
  </w:style>
  <w:style w:type="character" w:customStyle="1" w:styleId="WW8Num2z6">
    <w:name w:val="WW8Num2z6"/>
    <w:rsid w:val="00D6704E"/>
  </w:style>
  <w:style w:type="character" w:customStyle="1" w:styleId="WW8Num2z7">
    <w:name w:val="WW8Num2z7"/>
    <w:rsid w:val="00D6704E"/>
  </w:style>
  <w:style w:type="character" w:customStyle="1" w:styleId="WW8Num2z8">
    <w:name w:val="WW8Num2z8"/>
    <w:rsid w:val="00D6704E"/>
  </w:style>
  <w:style w:type="character" w:customStyle="1" w:styleId="WW8Num3z0">
    <w:name w:val="WW8Num3z0"/>
    <w:rsid w:val="00D6704E"/>
  </w:style>
  <w:style w:type="character" w:customStyle="1" w:styleId="WW8Num3z1">
    <w:name w:val="WW8Num3z1"/>
    <w:rsid w:val="00D6704E"/>
  </w:style>
  <w:style w:type="character" w:customStyle="1" w:styleId="WW8Num3z2">
    <w:name w:val="WW8Num3z2"/>
    <w:rsid w:val="00D6704E"/>
  </w:style>
  <w:style w:type="character" w:customStyle="1" w:styleId="WW8Num3z3">
    <w:name w:val="WW8Num3z3"/>
    <w:rsid w:val="00D6704E"/>
  </w:style>
  <w:style w:type="character" w:customStyle="1" w:styleId="WW8Num3z4">
    <w:name w:val="WW8Num3z4"/>
    <w:rsid w:val="00D6704E"/>
  </w:style>
  <w:style w:type="character" w:customStyle="1" w:styleId="WW8Num3z5">
    <w:name w:val="WW8Num3z5"/>
    <w:rsid w:val="00D6704E"/>
  </w:style>
  <w:style w:type="character" w:customStyle="1" w:styleId="WW8Num3z6">
    <w:name w:val="WW8Num3z6"/>
    <w:rsid w:val="00D6704E"/>
  </w:style>
  <w:style w:type="character" w:customStyle="1" w:styleId="WW8Num3z7">
    <w:name w:val="WW8Num3z7"/>
    <w:rsid w:val="00D6704E"/>
  </w:style>
  <w:style w:type="character" w:customStyle="1" w:styleId="WW8Num3z8">
    <w:name w:val="WW8Num3z8"/>
    <w:rsid w:val="00D6704E"/>
  </w:style>
  <w:style w:type="character" w:customStyle="1" w:styleId="WW8Num4z0">
    <w:name w:val="WW8Num4z0"/>
    <w:rsid w:val="00D6704E"/>
  </w:style>
  <w:style w:type="character" w:customStyle="1" w:styleId="WW8Num4z1">
    <w:name w:val="WW8Num4z1"/>
    <w:rsid w:val="00D6704E"/>
  </w:style>
  <w:style w:type="character" w:customStyle="1" w:styleId="WW8Num4z2">
    <w:name w:val="WW8Num4z2"/>
    <w:rsid w:val="00D6704E"/>
  </w:style>
  <w:style w:type="character" w:customStyle="1" w:styleId="WW8Num4z3">
    <w:name w:val="WW8Num4z3"/>
    <w:rsid w:val="00D6704E"/>
  </w:style>
  <w:style w:type="character" w:customStyle="1" w:styleId="WW8Num4z4">
    <w:name w:val="WW8Num4z4"/>
    <w:rsid w:val="00D6704E"/>
  </w:style>
  <w:style w:type="character" w:customStyle="1" w:styleId="WW8Num4z5">
    <w:name w:val="WW8Num4z5"/>
    <w:rsid w:val="00D6704E"/>
  </w:style>
  <w:style w:type="character" w:customStyle="1" w:styleId="WW8Num4z6">
    <w:name w:val="WW8Num4z6"/>
    <w:rsid w:val="00D6704E"/>
  </w:style>
  <w:style w:type="character" w:customStyle="1" w:styleId="WW8Num4z7">
    <w:name w:val="WW8Num4z7"/>
    <w:rsid w:val="00D6704E"/>
  </w:style>
  <w:style w:type="character" w:customStyle="1" w:styleId="WW8Num4z8">
    <w:name w:val="WW8Num4z8"/>
    <w:rsid w:val="00D6704E"/>
  </w:style>
  <w:style w:type="character" w:customStyle="1" w:styleId="WW8Num5z0">
    <w:name w:val="WW8Num5z0"/>
    <w:rsid w:val="00D6704E"/>
  </w:style>
  <w:style w:type="character" w:customStyle="1" w:styleId="WW8Num5z1">
    <w:name w:val="WW8Num5z1"/>
    <w:rsid w:val="00D6704E"/>
  </w:style>
  <w:style w:type="character" w:customStyle="1" w:styleId="WW8Num5z2">
    <w:name w:val="WW8Num5z2"/>
    <w:rsid w:val="00D6704E"/>
  </w:style>
  <w:style w:type="character" w:customStyle="1" w:styleId="WW8Num5z3">
    <w:name w:val="WW8Num5z3"/>
    <w:rsid w:val="00D6704E"/>
  </w:style>
  <w:style w:type="character" w:customStyle="1" w:styleId="WW8Num5z4">
    <w:name w:val="WW8Num5z4"/>
    <w:rsid w:val="00D6704E"/>
  </w:style>
  <w:style w:type="character" w:customStyle="1" w:styleId="WW8Num5z5">
    <w:name w:val="WW8Num5z5"/>
    <w:rsid w:val="00D6704E"/>
  </w:style>
  <w:style w:type="character" w:customStyle="1" w:styleId="WW8Num5z6">
    <w:name w:val="WW8Num5z6"/>
    <w:rsid w:val="00D6704E"/>
  </w:style>
  <w:style w:type="character" w:customStyle="1" w:styleId="WW8Num5z7">
    <w:name w:val="WW8Num5z7"/>
    <w:rsid w:val="00D6704E"/>
  </w:style>
  <w:style w:type="character" w:customStyle="1" w:styleId="WW8Num5z8">
    <w:name w:val="WW8Num5z8"/>
    <w:rsid w:val="00D6704E"/>
  </w:style>
  <w:style w:type="character" w:customStyle="1" w:styleId="WW8Num6z0">
    <w:name w:val="WW8Num6z0"/>
    <w:rsid w:val="00D6704E"/>
    <w:rPr>
      <w:rFonts w:ascii="Wingdings" w:hAnsi="Wingdings" w:cs="Wingdings"/>
    </w:rPr>
  </w:style>
  <w:style w:type="character" w:customStyle="1" w:styleId="WW8Num6z1">
    <w:name w:val="WW8Num6z1"/>
    <w:rsid w:val="00D6704E"/>
    <w:rPr>
      <w:rFonts w:cs="Times New Roman"/>
    </w:rPr>
  </w:style>
  <w:style w:type="character" w:customStyle="1" w:styleId="WW8Num7z0">
    <w:name w:val="WW8Num7z0"/>
    <w:rsid w:val="00D6704E"/>
    <w:rPr>
      <w:color w:val="auto"/>
    </w:rPr>
  </w:style>
  <w:style w:type="character" w:customStyle="1" w:styleId="WW8Num7z1">
    <w:name w:val="WW8Num7z1"/>
    <w:rsid w:val="00D6704E"/>
  </w:style>
  <w:style w:type="character" w:customStyle="1" w:styleId="WW8Num7z2">
    <w:name w:val="WW8Num7z2"/>
    <w:rsid w:val="00D6704E"/>
  </w:style>
  <w:style w:type="character" w:customStyle="1" w:styleId="WW8Num7z3">
    <w:name w:val="WW8Num7z3"/>
    <w:rsid w:val="00D6704E"/>
  </w:style>
  <w:style w:type="character" w:customStyle="1" w:styleId="WW8Num7z4">
    <w:name w:val="WW8Num7z4"/>
    <w:rsid w:val="00D6704E"/>
  </w:style>
  <w:style w:type="character" w:customStyle="1" w:styleId="WW8Num7z5">
    <w:name w:val="WW8Num7z5"/>
    <w:rsid w:val="00D6704E"/>
  </w:style>
  <w:style w:type="character" w:customStyle="1" w:styleId="WW8Num7z6">
    <w:name w:val="WW8Num7z6"/>
    <w:rsid w:val="00D6704E"/>
  </w:style>
  <w:style w:type="character" w:customStyle="1" w:styleId="WW8Num7z7">
    <w:name w:val="WW8Num7z7"/>
    <w:rsid w:val="00D6704E"/>
  </w:style>
  <w:style w:type="character" w:customStyle="1" w:styleId="WW8Num7z8">
    <w:name w:val="WW8Num7z8"/>
    <w:rsid w:val="00D6704E"/>
  </w:style>
  <w:style w:type="character" w:customStyle="1" w:styleId="WW8Num8z0">
    <w:name w:val="WW8Num8z0"/>
    <w:rsid w:val="00D6704E"/>
    <w:rPr>
      <w:rFonts w:ascii="Symbol" w:hAnsi="Symbol" w:cs="Symbol"/>
      <w:sz w:val="16"/>
      <w:szCs w:val="16"/>
    </w:rPr>
  </w:style>
  <w:style w:type="character" w:customStyle="1" w:styleId="WW8Num8z1">
    <w:name w:val="WW8Num8z1"/>
    <w:rsid w:val="00D6704E"/>
    <w:rPr>
      <w:rFonts w:ascii="Courier New" w:hAnsi="Courier New" w:cs="Courier New"/>
    </w:rPr>
  </w:style>
  <w:style w:type="character" w:customStyle="1" w:styleId="WW8Num8z2">
    <w:name w:val="WW8Num8z2"/>
    <w:rsid w:val="00D6704E"/>
    <w:rPr>
      <w:rFonts w:ascii="Wingdings" w:hAnsi="Wingdings" w:cs="Wingdings"/>
    </w:rPr>
  </w:style>
  <w:style w:type="character" w:customStyle="1" w:styleId="WW8Num8z3">
    <w:name w:val="WW8Num8z3"/>
    <w:rsid w:val="00D6704E"/>
    <w:rPr>
      <w:rFonts w:ascii="Symbol" w:hAnsi="Symbol" w:cs="Symbol"/>
    </w:rPr>
  </w:style>
  <w:style w:type="character" w:customStyle="1" w:styleId="WW8Num9z0">
    <w:name w:val="WW8Num9z0"/>
    <w:rsid w:val="00D6704E"/>
    <w:rPr>
      <w:rFonts w:ascii="Symbol" w:hAnsi="Symbol" w:cs="Symbol"/>
    </w:rPr>
  </w:style>
  <w:style w:type="character" w:customStyle="1" w:styleId="WW8Num9z1">
    <w:name w:val="WW8Num9z1"/>
    <w:rsid w:val="00D6704E"/>
    <w:rPr>
      <w:rFonts w:ascii="Courier New" w:hAnsi="Courier New" w:cs="Courier New"/>
    </w:rPr>
  </w:style>
  <w:style w:type="character" w:customStyle="1" w:styleId="WW8Num9z2">
    <w:name w:val="WW8Num9z2"/>
    <w:rsid w:val="00D6704E"/>
    <w:rPr>
      <w:rFonts w:ascii="Wingdings" w:hAnsi="Wingdings" w:cs="Wingdings"/>
    </w:rPr>
  </w:style>
  <w:style w:type="character" w:customStyle="1" w:styleId="WW8Num10z0">
    <w:name w:val="WW8Num10z0"/>
    <w:rsid w:val="00D6704E"/>
    <w:rPr>
      <w:rFonts w:ascii="Wingdings" w:hAnsi="Wingdings" w:cs="Wingdings"/>
      <w:sz w:val="16"/>
    </w:rPr>
  </w:style>
  <w:style w:type="character" w:customStyle="1" w:styleId="WW8Num10z1">
    <w:name w:val="WW8Num10z1"/>
    <w:rsid w:val="00D6704E"/>
    <w:rPr>
      <w:rFonts w:cs="Times New Roman"/>
    </w:rPr>
  </w:style>
  <w:style w:type="character" w:customStyle="1" w:styleId="WW8Num11z0">
    <w:name w:val="WW8Num11z0"/>
    <w:rsid w:val="00D6704E"/>
    <w:rPr>
      <w:rFonts w:ascii="Symbol" w:hAnsi="Symbol" w:cs="Symbol"/>
      <w:color w:val="auto"/>
    </w:rPr>
  </w:style>
  <w:style w:type="character" w:customStyle="1" w:styleId="WW8Num12z0">
    <w:name w:val="WW8Num12z0"/>
    <w:rsid w:val="00D6704E"/>
  </w:style>
  <w:style w:type="character" w:customStyle="1" w:styleId="WW8Num12z1">
    <w:name w:val="WW8Num12z1"/>
    <w:rsid w:val="00D6704E"/>
  </w:style>
  <w:style w:type="character" w:customStyle="1" w:styleId="WW8Num12z2">
    <w:name w:val="WW8Num12z2"/>
    <w:rsid w:val="00D6704E"/>
    <w:rPr>
      <w:rFonts w:ascii="Wingdings" w:hAnsi="Wingdings" w:cs="Wingdings"/>
    </w:rPr>
  </w:style>
  <w:style w:type="character" w:customStyle="1" w:styleId="WW8Num12z3">
    <w:name w:val="WW8Num12z3"/>
    <w:rsid w:val="00D6704E"/>
    <w:rPr>
      <w:rFonts w:ascii="Symbol" w:hAnsi="Symbol" w:cs="Symbol"/>
    </w:rPr>
  </w:style>
  <w:style w:type="character" w:customStyle="1" w:styleId="WW8Num12z4">
    <w:name w:val="WW8Num12z4"/>
    <w:rsid w:val="00D6704E"/>
    <w:rPr>
      <w:rFonts w:ascii="Courier New" w:hAnsi="Courier New" w:cs="Courier New"/>
    </w:rPr>
  </w:style>
  <w:style w:type="character" w:customStyle="1" w:styleId="WW8Num13z0">
    <w:name w:val="WW8Num13z0"/>
    <w:rsid w:val="00D6704E"/>
    <w:rPr>
      <w:rFonts w:ascii="Symbol" w:hAnsi="Symbol" w:cs="Symbol"/>
    </w:rPr>
  </w:style>
  <w:style w:type="character" w:customStyle="1" w:styleId="WW8Num13z2">
    <w:name w:val="WW8Num13z2"/>
    <w:rsid w:val="00D6704E"/>
  </w:style>
  <w:style w:type="character" w:customStyle="1" w:styleId="WW8Num13z3">
    <w:name w:val="WW8Num13z3"/>
    <w:rsid w:val="00D6704E"/>
  </w:style>
  <w:style w:type="character" w:customStyle="1" w:styleId="WW8Num13z4">
    <w:name w:val="WW8Num13z4"/>
    <w:rsid w:val="00D6704E"/>
  </w:style>
  <w:style w:type="character" w:customStyle="1" w:styleId="WW8Num13z5">
    <w:name w:val="WW8Num13z5"/>
    <w:rsid w:val="00D6704E"/>
  </w:style>
  <w:style w:type="character" w:customStyle="1" w:styleId="WW8Num13z6">
    <w:name w:val="WW8Num13z6"/>
    <w:rsid w:val="00D6704E"/>
  </w:style>
  <w:style w:type="character" w:customStyle="1" w:styleId="WW8Num13z7">
    <w:name w:val="WW8Num13z7"/>
    <w:rsid w:val="00D6704E"/>
  </w:style>
  <w:style w:type="character" w:customStyle="1" w:styleId="WW8Num13z8">
    <w:name w:val="WW8Num13z8"/>
    <w:rsid w:val="00D6704E"/>
  </w:style>
  <w:style w:type="character" w:customStyle="1" w:styleId="WW8Num14z0">
    <w:name w:val="WW8Num14z0"/>
    <w:rsid w:val="00D6704E"/>
    <w:rPr>
      <w:b/>
      <w:bCs/>
    </w:rPr>
  </w:style>
  <w:style w:type="character" w:customStyle="1" w:styleId="WW8Num14z1">
    <w:name w:val="WW8Num14z1"/>
    <w:rsid w:val="00D6704E"/>
  </w:style>
  <w:style w:type="character" w:customStyle="1" w:styleId="WW8Num14z2">
    <w:name w:val="WW8Num14z2"/>
    <w:rsid w:val="00D6704E"/>
  </w:style>
  <w:style w:type="character" w:customStyle="1" w:styleId="WW8Num14z3">
    <w:name w:val="WW8Num14z3"/>
    <w:rsid w:val="00D6704E"/>
  </w:style>
  <w:style w:type="character" w:customStyle="1" w:styleId="WW8Num14z4">
    <w:name w:val="WW8Num14z4"/>
    <w:rsid w:val="00D6704E"/>
  </w:style>
  <w:style w:type="character" w:customStyle="1" w:styleId="WW8Num14z5">
    <w:name w:val="WW8Num14z5"/>
    <w:rsid w:val="00D6704E"/>
  </w:style>
  <w:style w:type="character" w:customStyle="1" w:styleId="WW8Num14z6">
    <w:name w:val="WW8Num14z6"/>
    <w:rsid w:val="00D6704E"/>
  </w:style>
  <w:style w:type="character" w:customStyle="1" w:styleId="WW8Num14z7">
    <w:name w:val="WW8Num14z7"/>
    <w:rsid w:val="00D6704E"/>
  </w:style>
  <w:style w:type="character" w:customStyle="1" w:styleId="WW8Num14z8">
    <w:name w:val="WW8Num14z8"/>
    <w:rsid w:val="00D6704E"/>
  </w:style>
  <w:style w:type="character" w:customStyle="1" w:styleId="WW8Num15z0">
    <w:name w:val="WW8Num15z0"/>
    <w:rsid w:val="00D6704E"/>
  </w:style>
  <w:style w:type="character" w:customStyle="1" w:styleId="WW8Num15z1">
    <w:name w:val="WW8Num15z1"/>
    <w:rsid w:val="00D6704E"/>
  </w:style>
  <w:style w:type="character" w:customStyle="1" w:styleId="WW8Num15z2">
    <w:name w:val="WW8Num15z2"/>
    <w:rsid w:val="00D6704E"/>
  </w:style>
  <w:style w:type="character" w:customStyle="1" w:styleId="WW8Num15z3">
    <w:name w:val="WW8Num15z3"/>
    <w:rsid w:val="00D6704E"/>
  </w:style>
  <w:style w:type="character" w:customStyle="1" w:styleId="WW8Num15z4">
    <w:name w:val="WW8Num15z4"/>
    <w:rsid w:val="00D6704E"/>
  </w:style>
  <w:style w:type="character" w:customStyle="1" w:styleId="WW8Num15z5">
    <w:name w:val="WW8Num15z5"/>
    <w:rsid w:val="00D6704E"/>
  </w:style>
  <w:style w:type="character" w:customStyle="1" w:styleId="WW8Num15z6">
    <w:name w:val="WW8Num15z6"/>
    <w:rsid w:val="00D6704E"/>
  </w:style>
  <w:style w:type="character" w:customStyle="1" w:styleId="WW8Num15z7">
    <w:name w:val="WW8Num15z7"/>
    <w:rsid w:val="00D6704E"/>
  </w:style>
  <w:style w:type="character" w:customStyle="1" w:styleId="WW8Num15z8">
    <w:name w:val="WW8Num15z8"/>
    <w:rsid w:val="00D6704E"/>
  </w:style>
  <w:style w:type="character" w:customStyle="1" w:styleId="WW8Num16z0">
    <w:name w:val="WW8Num16z0"/>
    <w:rsid w:val="00D6704E"/>
  </w:style>
  <w:style w:type="character" w:customStyle="1" w:styleId="WW8Num16z1">
    <w:name w:val="WW8Num16z1"/>
    <w:rsid w:val="00D6704E"/>
    <w:rPr>
      <w:rFonts w:ascii="Symbol" w:hAnsi="Symbol" w:cs="Symbol"/>
      <w:color w:val="auto"/>
    </w:rPr>
  </w:style>
  <w:style w:type="character" w:customStyle="1" w:styleId="WW8Num16z2">
    <w:name w:val="WW8Num16z2"/>
    <w:rsid w:val="00D6704E"/>
  </w:style>
  <w:style w:type="character" w:customStyle="1" w:styleId="WW8Num16z3">
    <w:name w:val="WW8Num16z3"/>
    <w:rsid w:val="00D6704E"/>
  </w:style>
  <w:style w:type="character" w:customStyle="1" w:styleId="WW8Num16z4">
    <w:name w:val="WW8Num16z4"/>
    <w:rsid w:val="00D6704E"/>
  </w:style>
  <w:style w:type="character" w:customStyle="1" w:styleId="WW8Num16z5">
    <w:name w:val="WW8Num16z5"/>
    <w:rsid w:val="00D6704E"/>
  </w:style>
  <w:style w:type="character" w:customStyle="1" w:styleId="WW8Num16z6">
    <w:name w:val="WW8Num16z6"/>
    <w:rsid w:val="00D6704E"/>
  </w:style>
  <w:style w:type="character" w:customStyle="1" w:styleId="WW8Num16z7">
    <w:name w:val="WW8Num16z7"/>
    <w:rsid w:val="00D6704E"/>
  </w:style>
  <w:style w:type="character" w:customStyle="1" w:styleId="WW8Num16z8">
    <w:name w:val="WW8Num16z8"/>
    <w:rsid w:val="00D6704E"/>
  </w:style>
  <w:style w:type="character" w:customStyle="1" w:styleId="WW8Num17z0">
    <w:name w:val="WW8Num17z0"/>
    <w:rsid w:val="00D6704E"/>
    <w:rPr>
      <w:rFonts w:cs="Times New Roman"/>
      <w:b/>
      <w:bCs/>
    </w:rPr>
  </w:style>
  <w:style w:type="character" w:customStyle="1" w:styleId="WW8Num17z1">
    <w:name w:val="WW8Num17z1"/>
    <w:rsid w:val="00D6704E"/>
    <w:rPr>
      <w:rFonts w:cs="Times New Roman"/>
    </w:rPr>
  </w:style>
  <w:style w:type="character" w:customStyle="1" w:styleId="WW8Num18z0">
    <w:name w:val="WW8Num18z0"/>
    <w:rsid w:val="00D6704E"/>
  </w:style>
  <w:style w:type="character" w:customStyle="1" w:styleId="WW8Num18z1">
    <w:name w:val="WW8Num18z1"/>
    <w:rsid w:val="00D6704E"/>
  </w:style>
  <w:style w:type="character" w:customStyle="1" w:styleId="WW8Num18z2">
    <w:name w:val="WW8Num18z2"/>
    <w:rsid w:val="00D6704E"/>
  </w:style>
  <w:style w:type="character" w:customStyle="1" w:styleId="WW8Num18z3">
    <w:name w:val="WW8Num18z3"/>
    <w:rsid w:val="00D6704E"/>
  </w:style>
  <w:style w:type="character" w:customStyle="1" w:styleId="WW8Num18z4">
    <w:name w:val="WW8Num18z4"/>
    <w:rsid w:val="00D6704E"/>
  </w:style>
  <w:style w:type="character" w:customStyle="1" w:styleId="WW8Num18z5">
    <w:name w:val="WW8Num18z5"/>
    <w:rsid w:val="00D6704E"/>
  </w:style>
  <w:style w:type="character" w:customStyle="1" w:styleId="WW8Num18z6">
    <w:name w:val="WW8Num18z6"/>
    <w:rsid w:val="00D6704E"/>
  </w:style>
  <w:style w:type="character" w:customStyle="1" w:styleId="WW8Num18z7">
    <w:name w:val="WW8Num18z7"/>
    <w:rsid w:val="00D6704E"/>
  </w:style>
  <w:style w:type="character" w:customStyle="1" w:styleId="WW8Num18z8">
    <w:name w:val="WW8Num18z8"/>
    <w:rsid w:val="00D6704E"/>
  </w:style>
  <w:style w:type="character" w:customStyle="1" w:styleId="WW8Num19z0">
    <w:name w:val="WW8Num19z0"/>
    <w:rsid w:val="00D6704E"/>
  </w:style>
  <w:style w:type="character" w:customStyle="1" w:styleId="WW8Num19z1">
    <w:name w:val="WW8Num19z1"/>
    <w:rsid w:val="00D6704E"/>
  </w:style>
  <w:style w:type="character" w:customStyle="1" w:styleId="WW8Num19z2">
    <w:name w:val="WW8Num19z2"/>
    <w:rsid w:val="00D6704E"/>
  </w:style>
  <w:style w:type="character" w:customStyle="1" w:styleId="WW8Num19z3">
    <w:name w:val="WW8Num19z3"/>
    <w:rsid w:val="00D6704E"/>
  </w:style>
  <w:style w:type="character" w:customStyle="1" w:styleId="WW8Num19z4">
    <w:name w:val="WW8Num19z4"/>
    <w:rsid w:val="00D6704E"/>
  </w:style>
  <w:style w:type="character" w:customStyle="1" w:styleId="WW8Num19z5">
    <w:name w:val="WW8Num19z5"/>
    <w:rsid w:val="00D6704E"/>
  </w:style>
  <w:style w:type="character" w:customStyle="1" w:styleId="WW8Num19z6">
    <w:name w:val="WW8Num19z6"/>
    <w:rsid w:val="00D6704E"/>
  </w:style>
  <w:style w:type="character" w:customStyle="1" w:styleId="WW8Num19z7">
    <w:name w:val="WW8Num19z7"/>
    <w:rsid w:val="00D6704E"/>
  </w:style>
  <w:style w:type="character" w:customStyle="1" w:styleId="WW8Num19z8">
    <w:name w:val="WW8Num19z8"/>
    <w:rsid w:val="00D6704E"/>
  </w:style>
  <w:style w:type="character" w:customStyle="1" w:styleId="WW8Num20z0">
    <w:name w:val="WW8Num20z0"/>
    <w:rsid w:val="00D6704E"/>
    <w:rPr>
      <w:rFonts w:ascii="Wingdings" w:hAnsi="Wingdings" w:cs="Wingdings"/>
    </w:rPr>
  </w:style>
  <w:style w:type="character" w:customStyle="1" w:styleId="WW8Num20z1">
    <w:name w:val="WW8Num20z1"/>
    <w:rsid w:val="00D6704E"/>
    <w:rPr>
      <w:rFonts w:ascii="Courier New" w:hAnsi="Courier New" w:cs="Courier New"/>
    </w:rPr>
  </w:style>
  <w:style w:type="character" w:customStyle="1" w:styleId="WW8Num20z3">
    <w:name w:val="WW8Num20z3"/>
    <w:rsid w:val="00D6704E"/>
    <w:rPr>
      <w:rFonts w:ascii="Symbol" w:hAnsi="Symbol" w:cs="Symbol"/>
    </w:rPr>
  </w:style>
  <w:style w:type="character" w:customStyle="1" w:styleId="WW8Num21z0">
    <w:name w:val="WW8Num21z0"/>
    <w:rsid w:val="00D6704E"/>
  </w:style>
  <w:style w:type="character" w:customStyle="1" w:styleId="WW8Num21z1">
    <w:name w:val="WW8Num21z1"/>
    <w:rsid w:val="00D6704E"/>
  </w:style>
  <w:style w:type="character" w:customStyle="1" w:styleId="WW8Num21z2">
    <w:name w:val="WW8Num21z2"/>
    <w:rsid w:val="00D6704E"/>
  </w:style>
  <w:style w:type="character" w:customStyle="1" w:styleId="WW8Num21z3">
    <w:name w:val="WW8Num21z3"/>
    <w:rsid w:val="00D6704E"/>
  </w:style>
  <w:style w:type="character" w:customStyle="1" w:styleId="WW8Num21z4">
    <w:name w:val="WW8Num21z4"/>
    <w:rsid w:val="00D6704E"/>
  </w:style>
  <w:style w:type="character" w:customStyle="1" w:styleId="WW8Num21z5">
    <w:name w:val="WW8Num21z5"/>
    <w:rsid w:val="00D6704E"/>
  </w:style>
  <w:style w:type="character" w:customStyle="1" w:styleId="WW8Num21z6">
    <w:name w:val="WW8Num21z6"/>
    <w:rsid w:val="00D6704E"/>
  </w:style>
  <w:style w:type="character" w:customStyle="1" w:styleId="WW8Num21z7">
    <w:name w:val="WW8Num21z7"/>
    <w:rsid w:val="00D6704E"/>
  </w:style>
  <w:style w:type="character" w:customStyle="1" w:styleId="WW8Num21z8">
    <w:name w:val="WW8Num21z8"/>
    <w:rsid w:val="00D6704E"/>
  </w:style>
  <w:style w:type="character" w:customStyle="1" w:styleId="WW8Num22z0">
    <w:name w:val="WW8Num22z0"/>
    <w:rsid w:val="00D6704E"/>
    <w:rPr>
      <w:b/>
      <w:bCs/>
    </w:rPr>
  </w:style>
  <w:style w:type="character" w:customStyle="1" w:styleId="WW8Num22z1">
    <w:name w:val="WW8Num22z1"/>
    <w:rsid w:val="00D6704E"/>
  </w:style>
  <w:style w:type="character" w:customStyle="1" w:styleId="WW8Num22z2">
    <w:name w:val="WW8Num22z2"/>
    <w:rsid w:val="00D6704E"/>
  </w:style>
  <w:style w:type="character" w:customStyle="1" w:styleId="WW8Num22z3">
    <w:name w:val="WW8Num22z3"/>
    <w:rsid w:val="00D6704E"/>
  </w:style>
  <w:style w:type="character" w:customStyle="1" w:styleId="WW8Num22z4">
    <w:name w:val="WW8Num22z4"/>
    <w:rsid w:val="00D6704E"/>
  </w:style>
  <w:style w:type="character" w:customStyle="1" w:styleId="WW8Num22z5">
    <w:name w:val="WW8Num22z5"/>
    <w:rsid w:val="00D6704E"/>
  </w:style>
  <w:style w:type="character" w:customStyle="1" w:styleId="WW8Num22z6">
    <w:name w:val="WW8Num22z6"/>
    <w:rsid w:val="00D6704E"/>
  </w:style>
  <w:style w:type="character" w:customStyle="1" w:styleId="WW8Num22z7">
    <w:name w:val="WW8Num22z7"/>
    <w:rsid w:val="00D6704E"/>
  </w:style>
  <w:style w:type="character" w:customStyle="1" w:styleId="WW8Num22z8">
    <w:name w:val="WW8Num22z8"/>
    <w:rsid w:val="00D6704E"/>
  </w:style>
  <w:style w:type="character" w:customStyle="1" w:styleId="WW8Num23z0">
    <w:name w:val="WW8Num23z0"/>
    <w:rsid w:val="00D6704E"/>
  </w:style>
  <w:style w:type="character" w:customStyle="1" w:styleId="WW8Num23z1">
    <w:name w:val="WW8Num23z1"/>
    <w:rsid w:val="00D6704E"/>
  </w:style>
  <w:style w:type="character" w:customStyle="1" w:styleId="WW8Num23z2">
    <w:name w:val="WW8Num23z2"/>
    <w:rsid w:val="00D6704E"/>
  </w:style>
  <w:style w:type="character" w:customStyle="1" w:styleId="WW8Num23z3">
    <w:name w:val="WW8Num23z3"/>
    <w:rsid w:val="00D6704E"/>
  </w:style>
  <w:style w:type="character" w:customStyle="1" w:styleId="WW8Num23z4">
    <w:name w:val="WW8Num23z4"/>
    <w:rsid w:val="00D6704E"/>
  </w:style>
  <w:style w:type="character" w:customStyle="1" w:styleId="WW8Num23z5">
    <w:name w:val="WW8Num23z5"/>
    <w:rsid w:val="00D6704E"/>
  </w:style>
  <w:style w:type="character" w:customStyle="1" w:styleId="WW8Num23z6">
    <w:name w:val="WW8Num23z6"/>
    <w:rsid w:val="00D6704E"/>
  </w:style>
  <w:style w:type="character" w:customStyle="1" w:styleId="WW8Num23z7">
    <w:name w:val="WW8Num23z7"/>
    <w:rsid w:val="00D6704E"/>
  </w:style>
  <w:style w:type="character" w:customStyle="1" w:styleId="WW8Num23z8">
    <w:name w:val="WW8Num23z8"/>
    <w:rsid w:val="00D6704E"/>
  </w:style>
  <w:style w:type="character" w:customStyle="1" w:styleId="10">
    <w:name w:val="Шрифт на абзаца по подразбиране1"/>
    <w:rsid w:val="00D6704E"/>
  </w:style>
  <w:style w:type="character" w:customStyle="1" w:styleId="Char">
    <w:name w:val="Char"/>
    <w:rsid w:val="00D6704E"/>
    <w:rPr>
      <w:rFonts w:ascii="Arial" w:hAnsi="Arial" w:cs="Arial"/>
      <w:b/>
      <w:kern w:val="1"/>
      <w:sz w:val="28"/>
      <w:lang w:val="en-GB" w:bidi="ar-SA"/>
    </w:rPr>
  </w:style>
  <w:style w:type="character" w:customStyle="1" w:styleId="WW-Char">
    <w:name w:val="WW- Char"/>
    <w:rsid w:val="00D6704E"/>
    <w:rPr>
      <w:rFonts w:ascii="Arial" w:hAnsi="Arial" w:cs="Arial"/>
      <w:b/>
      <w:i/>
      <w:sz w:val="24"/>
      <w:lang w:val="en-GB" w:bidi="ar-SA"/>
    </w:rPr>
  </w:style>
  <w:style w:type="character" w:customStyle="1" w:styleId="WW-Char1">
    <w:name w:val="WW- Char1"/>
    <w:rsid w:val="00D6704E"/>
    <w:rPr>
      <w:b/>
      <w:bCs/>
      <w:sz w:val="28"/>
      <w:szCs w:val="28"/>
      <w:lang w:val="en-GB" w:bidi="ar-SA"/>
    </w:rPr>
  </w:style>
  <w:style w:type="character" w:customStyle="1" w:styleId="WW-Char2">
    <w:name w:val="WW- Char2"/>
    <w:rsid w:val="00D6704E"/>
    <w:rPr>
      <w:b/>
      <w:bCs/>
      <w:i/>
      <w:iCs/>
      <w:sz w:val="26"/>
      <w:szCs w:val="26"/>
      <w:lang w:val="en-AU" w:bidi="ar-SA"/>
    </w:rPr>
  </w:style>
  <w:style w:type="character" w:customStyle="1" w:styleId="WW-Char3">
    <w:name w:val="WW- Char3"/>
    <w:rsid w:val="00D6704E"/>
    <w:rPr>
      <w:b/>
      <w:bCs/>
      <w:sz w:val="22"/>
      <w:szCs w:val="22"/>
      <w:lang w:val="en-AU" w:bidi="ar-SA"/>
    </w:rPr>
  </w:style>
  <w:style w:type="character" w:customStyle="1" w:styleId="WW-Char4">
    <w:name w:val="WW- Char4"/>
    <w:rsid w:val="00D6704E"/>
    <w:rPr>
      <w:rFonts w:ascii="Arial Narrow" w:hAnsi="Arial Narrow" w:cs="Arial Narrow"/>
      <w:b/>
      <w:color w:val="000000"/>
      <w:lang w:val="bg-BG" w:bidi="ar-SA"/>
    </w:rPr>
  </w:style>
  <w:style w:type="character" w:customStyle="1" w:styleId="WW-Char5">
    <w:name w:val="WW- Char5"/>
    <w:rsid w:val="00D6704E"/>
    <w:rPr>
      <w:b/>
      <w:sz w:val="24"/>
      <w:lang w:val="bg-BG" w:bidi="ar-SA"/>
    </w:rPr>
  </w:style>
  <w:style w:type="character" w:customStyle="1" w:styleId="WW-Char6">
    <w:name w:val="WW- Char6"/>
    <w:rsid w:val="00D6704E"/>
    <w:rPr>
      <w:sz w:val="24"/>
      <w:szCs w:val="24"/>
      <w:lang w:val="bg-BG" w:bidi="ar-SA"/>
    </w:rPr>
  </w:style>
  <w:style w:type="character" w:customStyle="1" w:styleId="WW-Char7">
    <w:name w:val="WW- Char7"/>
    <w:rsid w:val="00D6704E"/>
    <w:rPr>
      <w:sz w:val="24"/>
      <w:szCs w:val="24"/>
      <w:lang w:val="bg-BG" w:bidi="ar-SA"/>
    </w:rPr>
  </w:style>
  <w:style w:type="character" w:customStyle="1" w:styleId="WW-Char8">
    <w:name w:val="WW- Char8"/>
    <w:rsid w:val="00D6704E"/>
    <w:rPr>
      <w:b/>
      <w:sz w:val="48"/>
      <w:lang w:val="en-US" w:bidi="ar-SA"/>
    </w:rPr>
  </w:style>
  <w:style w:type="character" w:customStyle="1" w:styleId="WW-Char9">
    <w:name w:val="WW- Char9"/>
    <w:rsid w:val="00D6704E"/>
    <w:rPr>
      <w:rFonts w:ascii="Arial" w:hAnsi="Arial" w:cs="Arial"/>
      <w:color w:val="000000"/>
      <w:lang w:val="fr-FR" w:bidi="ar-SA"/>
    </w:rPr>
  </w:style>
  <w:style w:type="character" w:styleId="a3">
    <w:name w:val="Hyperlink"/>
    <w:rsid w:val="00D6704E"/>
    <w:rPr>
      <w:rFonts w:cs="Times New Roman"/>
      <w:color w:val="0000FF"/>
      <w:u w:val="single"/>
    </w:rPr>
  </w:style>
  <w:style w:type="character" w:customStyle="1" w:styleId="WW-Char10">
    <w:name w:val="WW- Char10"/>
    <w:rsid w:val="00D6704E"/>
    <w:rPr>
      <w:sz w:val="24"/>
      <w:lang w:val="en-GB" w:bidi="ar-SA"/>
    </w:rPr>
  </w:style>
  <w:style w:type="character" w:customStyle="1" w:styleId="Podrozdzia">
    <w:name w:val="Podrozdział"/>
    <w:rsid w:val="00D6704E"/>
    <w:rPr>
      <w:spacing w:val="-2"/>
      <w:lang w:val="en-GB" w:bidi="ar-SA"/>
    </w:rPr>
  </w:style>
  <w:style w:type="character" w:styleId="a4">
    <w:name w:val="page number"/>
    <w:rsid w:val="00D6704E"/>
    <w:rPr>
      <w:rFonts w:cs="Times New Roman"/>
    </w:rPr>
  </w:style>
  <w:style w:type="character" w:styleId="a5">
    <w:name w:val="line number"/>
    <w:rsid w:val="00D6704E"/>
    <w:rPr>
      <w:rFonts w:cs="Times New Roman"/>
    </w:rPr>
  </w:style>
  <w:style w:type="character" w:customStyle="1" w:styleId="WW-Char11">
    <w:name w:val="WW- Char11"/>
    <w:rsid w:val="00D6704E"/>
    <w:rPr>
      <w:rFonts w:ascii="Arial" w:hAnsi="Arial" w:cs="Arial"/>
      <w:spacing w:val="-2"/>
      <w:lang w:val="fr-FR" w:bidi="ar-SA"/>
    </w:rPr>
  </w:style>
  <w:style w:type="character" w:customStyle="1" w:styleId="WW-Char12">
    <w:name w:val="WW- Char12"/>
    <w:rsid w:val="00D6704E"/>
    <w:rPr>
      <w:rFonts w:ascii="Arial" w:hAnsi="Arial" w:cs="Arial"/>
      <w:lang w:val="fr-FR" w:bidi="ar-SA"/>
    </w:rPr>
  </w:style>
  <w:style w:type="character" w:styleId="a6">
    <w:name w:val="FollowedHyperlink"/>
    <w:rsid w:val="00D6704E"/>
    <w:rPr>
      <w:rFonts w:cs="Times New Roman"/>
      <w:color w:val="800080"/>
      <w:u w:val="single"/>
    </w:rPr>
  </w:style>
  <w:style w:type="character" w:customStyle="1" w:styleId="CommentReference">
    <w:name w:val="Comment Reference"/>
    <w:rsid w:val="00D6704E"/>
    <w:rPr>
      <w:rFonts w:cs="Times New Roman"/>
      <w:sz w:val="16"/>
      <w:szCs w:val="16"/>
    </w:rPr>
  </w:style>
  <w:style w:type="character" w:customStyle="1" w:styleId="WW-Char13">
    <w:name w:val="WW- Char13"/>
    <w:rsid w:val="00D6704E"/>
    <w:rPr>
      <w:lang w:val="en-GB" w:bidi="ar-SA"/>
    </w:rPr>
  </w:style>
  <w:style w:type="character" w:customStyle="1" w:styleId="WW-Char14">
    <w:name w:val="WW- Char14"/>
    <w:rsid w:val="00D6704E"/>
    <w:rPr>
      <w:rFonts w:ascii="Tahoma" w:hAnsi="Tahoma" w:cs="Tahoma"/>
      <w:lang w:val="en-GB" w:bidi="ar-SA"/>
    </w:rPr>
  </w:style>
  <w:style w:type="character" w:customStyle="1" w:styleId="WW-Char15">
    <w:name w:val="WW- Char15"/>
    <w:rsid w:val="00D6704E"/>
    <w:rPr>
      <w:rFonts w:eastAsia="PMingLiU"/>
      <w:b/>
      <w:bCs/>
      <w:sz w:val="28"/>
      <w:szCs w:val="28"/>
      <w:u w:val="single"/>
      <w:lang w:val="pl-PL" w:bidi="ar-SA"/>
    </w:rPr>
  </w:style>
  <w:style w:type="character" w:customStyle="1" w:styleId="spelle">
    <w:name w:val="spelle"/>
    <w:rsid w:val="00D6704E"/>
    <w:rPr>
      <w:rFonts w:cs="Times New Roman"/>
    </w:rPr>
  </w:style>
  <w:style w:type="character" w:customStyle="1" w:styleId="grame">
    <w:name w:val="grame"/>
    <w:rsid w:val="00D6704E"/>
    <w:rPr>
      <w:rFonts w:cs="Times New Roman"/>
    </w:rPr>
  </w:style>
  <w:style w:type="character" w:customStyle="1" w:styleId="WW-Char16">
    <w:name w:val="WW- Char16"/>
    <w:rsid w:val="00D6704E"/>
    <w:rPr>
      <w:lang w:val="en-GB" w:bidi="ar-SA"/>
    </w:rPr>
  </w:style>
  <w:style w:type="character" w:customStyle="1" w:styleId="Keyboard">
    <w:name w:val="Keyboard"/>
    <w:rsid w:val="00D6704E"/>
    <w:rPr>
      <w:rFonts w:ascii="Courier New" w:hAnsi="Courier New" w:cs="Courier New"/>
      <w:b/>
      <w:sz w:val="20"/>
    </w:rPr>
  </w:style>
  <w:style w:type="character" w:customStyle="1" w:styleId="a7">
    <w:name w:val="Текст под линия Знак"/>
    <w:rsid w:val="00D6704E"/>
    <w:rPr>
      <w:rFonts w:cs="Times New Roman"/>
      <w:spacing w:val="-2"/>
      <w:lang w:val="en-GB" w:bidi="ar-SA"/>
    </w:rPr>
  </w:style>
  <w:style w:type="character" w:customStyle="1" w:styleId="WW-Char17">
    <w:name w:val="WW- Char17"/>
    <w:rsid w:val="00D6704E"/>
    <w:rPr>
      <w:rFonts w:ascii="Tahoma" w:hAnsi="Tahoma" w:cs="Tahoma"/>
      <w:sz w:val="16"/>
      <w:szCs w:val="16"/>
      <w:lang w:val="en-GB" w:bidi="ar-SA"/>
    </w:rPr>
  </w:style>
  <w:style w:type="character" w:customStyle="1" w:styleId="WW-Char18">
    <w:name w:val="WW- Char18"/>
    <w:rsid w:val="00D6704E"/>
    <w:rPr>
      <w:sz w:val="24"/>
      <w:lang w:val="en-GB" w:bidi="ar-SA"/>
    </w:rPr>
  </w:style>
  <w:style w:type="character" w:customStyle="1" w:styleId="20">
    <w:name w:val="Основен текст 2 Знак"/>
    <w:rsid w:val="00D6704E"/>
    <w:rPr>
      <w:rFonts w:cs="Times New Roman"/>
      <w:sz w:val="24"/>
      <w:lang w:val="en-GB"/>
    </w:rPr>
  </w:style>
  <w:style w:type="character" w:customStyle="1" w:styleId="a8">
    <w:name w:val="Горен колонтитул Знак"/>
    <w:rsid w:val="00D6704E"/>
    <w:rPr>
      <w:rFonts w:ascii="Courier New" w:hAnsi="Courier New" w:cs="Times New Roman"/>
      <w:sz w:val="24"/>
      <w:lang w:val="en-GB"/>
    </w:rPr>
  </w:style>
  <w:style w:type="character" w:customStyle="1" w:styleId="21">
    <w:name w:val="Основен текст с отстъп 2 Знак"/>
    <w:rsid w:val="00D6704E"/>
    <w:rPr>
      <w:rFonts w:cs="Times New Roman"/>
    </w:rPr>
  </w:style>
  <w:style w:type="character" w:customStyle="1" w:styleId="WW-Char19">
    <w:name w:val="WW- Char19"/>
    <w:rsid w:val="00D6704E"/>
    <w:rPr>
      <w:sz w:val="16"/>
      <w:szCs w:val="16"/>
      <w:lang w:val="bg-BG" w:bidi="ar-SA"/>
    </w:rPr>
  </w:style>
  <w:style w:type="character" w:customStyle="1" w:styleId="30">
    <w:name w:val="Основен текст с отстъп 3 Знак"/>
    <w:rsid w:val="00D6704E"/>
    <w:rPr>
      <w:rFonts w:cs="Times New Roman"/>
      <w:sz w:val="16"/>
      <w:szCs w:val="16"/>
    </w:rPr>
  </w:style>
  <w:style w:type="character" w:customStyle="1" w:styleId="WW-Char20">
    <w:name w:val="WW- Char20"/>
    <w:rsid w:val="00D6704E"/>
    <w:rPr>
      <w:rFonts w:ascii="Courier New" w:hAnsi="Courier New" w:cs="Courier New"/>
      <w:lang w:val="en-US" w:bidi="ar-SA"/>
    </w:rPr>
  </w:style>
  <w:style w:type="character" w:customStyle="1" w:styleId="a9">
    <w:name w:val="Обикновен текст Знак"/>
    <w:rsid w:val="00D6704E"/>
    <w:rPr>
      <w:rFonts w:ascii="Courier New" w:hAnsi="Courier New" w:cs="Times New Roman"/>
      <w:lang w:val="en-US"/>
    </w:rPr>
  </w:style>
  <w:style w:type="character" w:customStyle="1" w:styleId="WW-Char21">
    <w:name w:val="WW- Char21"/>
    <w:rsid w:val="00D6704E"/>
    <w:rPr>
      <w:b/>
      <w:bCs/>
      <w:lang w:val="en-GB" w:bidi="ar-SA"/>
    </w:rPr>
  </w:style>
  <w:style w:type="character" w:customStyle="1" w:styleId="CharChar6">
    <w:name w:val="Char Char6"/>
    <w:rsid w:val="00D6704E"/>
    <w:rPr>
      <w:sz w:val="16"/>
      <w:szCs w:val="16"/>
      <w:lang w:val="en-AU"/>
    </w:rPr>
  </w:style>
  <w:style w:type="character" w:customStyle="1" w:styleId="FontStyle50">
    <w:name w:val="Font Style50"/>
    <w:rsid w:val="00D6704E"/>
    <w:rPr>
      <w:rFonts w:ascii="Times New Roman" w:hAnsi="Times New Roman" w:cs="Times New Roman"/>
      <w:sz w:val="22"/>
      <w:szCs w:val="22"/>
    </w:rPr>
  </w:style>
  <w:style w:type="character" w:customStyle="1" w:styleId="CharChar13">
    <w:name w:val="Char Char13"/>
    <w:rsid w:val="00D6704E"/>
    <w:rPr>
      <w:rFonts w:ascii="Tahoma" w:hAnsi="Tahoma" w:cs="Tahoma"/>
      <w:b/>
      <w:spacing w:val="20"/>
      <w:sz w:val="22"/>
    </w:rPr>
  </w:style>
  <w:style w:type="character" w:styleId="aa">
    <w:name w:val="Emphasis"/>
    <w:qFormat/>
    <w:rsid w:val="00D6704E"/>
    <w:rPr>
      <w:b/>
      <w:bCs/>
      <w:i w:val="0"/>
      <w:iCs w:val="0"/>
    </w:rPr>
  </w:style>
  <w:style w:type="character" w:customStyle="1" w:styleId="CharChar8">
    <w:name w:val="Char Char8"/>
    <w:rsid w:val="00D6704E"/>
    <w:rPr>
      <w:rFonts w:ascii="Tahoma" w:hAnsi="Tahoma" w:cs="Tahoma"/>
      <w:spacing w:val="20"/>
      <w:sz w:val="22"/>
    </w:rPr>
  </w:style>
  <w:style w:type="character" w:customStyle="1" w:styleId="CharChar7">
    <w:name w:val="Char Char7"/>
    <w:rsid w:val="00D6704E"/>
    <w:rPr>
      <w:lang w:val="en-AU"/>
    </w:rPr>
  </w:style>
  <w:style w:type="character" w:customStyle="1" w:styleId="small1">
    <w:name w:val="small1"/>
    <w:rsid w:val="00D6704E"/>
    <w:rPr>
      <w:rFonts w:ascii="Verdana" w:hAnsi="Verdana" w:cs="Verdana"/>
      <w:sz w:val="17"/>
      <w:szCs w:val="17"/>
    </w:rPr>
  </w:style>
  <w:style w:type="character" w:styleId="ab">
    <w:name w:val="Strong"/>
    <w:qFormat/>
    <w:rsid w:val="00D6704E"/>
    <w:rPr>
      <w:b/>
      <w:bCs/>
    </w:rPr>
  </w:style>
  <w:style w:type="character" w:customStyle="1" w:styleId="CharChar3">
    <w:name w:val="Char Char3"/>
    <w:rsid w:val="00D6704E"/>
    <w:rPr>
      <w:rFonts w:ascii="Courier New" w:hAnsi="Courier New" w:cs="Courier New"/>
      <w:lang w:val="en-US"/>
    </w:rPr>
  </w:style>
  <w:style w:type="character" w:customStyle="1" w:styleId="FontStyle24">
    <w:name w:val="Font Style24"/>
    <w:rsid w:val="00D6704E"/>
    <w:rPr>
      <w:rFonts w:ascii="Times New Roman" w:hAnsi="Times New Roman" w:cs="Times New Roman"/>
      <w:sz w:val="22"/>
      <w:szCs w:val="22"/>
    </w:rPr>
  </w:style>
  <w:style w:type="character" w:customStyle="1" w:styleId="FontStyle16">
    <w:name w:val="Font Style16"/>
    <w:rsid w:val="00D6704E"/>
    <w:rPr>
      <w:rFonts w:ascii="Times New Roman" w:hAnsi="Times New Roman" w:cs="Times New Roman"/>
      <w:b/>
      <w:bCs/>
      <w:spacing w:val="10"/>
      <w:sz w:val="24"/>
      <w:szCs w:val="24"/>
    </w:rPr>
  </w:style>
  <w:style w:type="character" w:customStyle="1" w:styleId="FontStyle17">
    <w:name w:val="Font Style17"/>
    <w:rsid w:val="00D6704E"/>
    <w:rPr>
      <w:rFonts w:ascii="Times New Roman" w:hAnsi="Times New Roman" w:cs="Times New Roman"/>
      <w:i/>
      <w:iCs/>
      <w:sz w:val="16"/>
      <w:szCs w:val="16"/>
    </w:rPr>
  </w:style>
  <w:style w:type="character" w:customStyle="1" w:styleId="FontStyle18">
    <w:name w:val="Font Style18"/>
    <w:rsid w:val="00D6704E"/>
    <w:rPr>
      <w:rFonts w:ascii="Times New Roman" w:hAnsi="Times New Roman" w:cs="Times New Roman"/>
      <w:b/>
      <w:bCs/>
      <w:spacing w:val="10"/>
      <w:sz w:val="24"/>
      <w:szCs w:val="24"/>
    </w:rPr>
  </w:style>
  <w:style w:type="character" w:customStyle="1" w:styleId="FontStyle19">
    <w:name w:val="Font Style19"/>
    <w:rsid w:val="00D6704E"/>
    <w:rPr>
      <w:rFonts w:ascii="Times New Roman" w:hAnsi="Times New Roman" w:cs="Times New Roman"/>
      <w:i/>
      <w:iCs/>
      <w:spacing w:val="10"/>
      <w:sz w:val="20"/>
      <w:szCs w:val="20"/>
    </w:rPr>
  </w:style>
  <w:style w:type="character" w:customStyle="1" w:styleId="FontStyle20">
    <w:name w:val="Font Style20"/>
    <w:rsid w:val="00D6704E"/>
    <w:rPr>
      <w:rFonts w:ascii="Times New Roman" w:hAnsi="Times New Roman" w:cs="Times New Roman"/>
      <w:sz w:val="20"/>
      <w:szCs w:val="20"/>
    </w:rPr>
  </w:style>
  <w:style w:type="character" w:customStyle="1" w:styleId="NoSpacingChar">
    <w:name w:val="No Spacing Char"/>
    <w:rsid w:val="00D6704E"/>
    <w:rPr>
      <w:rFonts w:ascii="Courier New" w:eastAsia="Calibri" w:hAnsi="Courier New" w:cs="Courier New"/>
      <w:szCs w:val="22"/>
      <w:lang w:val="bg-BG" w:bidi="ar-SA"/>
    </w:rPr>
  </w:style>
  <w:style w:type="character" w:customStyle="1" w:styleId="FontStyle122">
    <w:name w:val="Font Style122"/>
    <w:rsid w:val="00D6704E"/>
    <w:rPr>
      <w:rFonts w:ascii="Times New Roman" w:hAnsi="Times New Roman" w:cs="Times New Roman"/>
      <w:sz w:val="20"/>
      <w:szCs w:val="20"/>
    </w:rPr>
  </w:style>
  <w:style w:type="character" w:customStyle="1" w:styleId="FontStyle124">
    <w:name w:val="Font Style124"/>
    <w:rsid w:val="00D6704E"/>
    <w:rPr>
      <w:rFonts w:ascii="Times New Roman" w:hAnsi="Times New Roman" w:cs="Times New Roman"/>
      <w:i/>
      <w:iCs/>
      <w:sz w:val="20"/>
      <w:szCs w:val="20"/>
    </w:rPr>
  </w:style>
  <w:style w:type="character" w:customStyle="1" w:styleId="ac">
    <w:name w:val="Знаци за бележки под линия"/>
    <w:rsid w:val="00D6704E"/>
    <w:rPr>
      <w:rFonts w:ascii="Times New Roman" w:hAnsi="Times New Roman" w:cs="Times New Roman"/>
      <w:sz w:val="27"/>
      <w:vertAlign w:val="superscript"/>
      <w:lang w:val="en-US"/>
    </w:rPr>
  </w:style>
  <w:style w:type="character" w:customStyle="1" w:styleId="FontStyle182">
    <w:name w:val="Font Style182"/>
    <w:rsid w:val="00D6704E"/>
    <w:rPr>
      <w:rFonts w:ascii="Times New Roman" w:hAnsi="Times New Roman" w:cs="Times New Roman"/>
      <w:sz w:val="22"/>
      <w:szCs w:val="22"/>
    </w:rPr>
  </w:style>
  <w:style w:type="character" w:customStyle="1" w:styleId="FontStyle32">
    <w:name w:val="Font Style32"/>
    <w:rsid w:val="00D6704E"/>
    <w:rPr>
      <w:rFonts w:ascii="Arial" w:hAnsi="Arial" w:cs="Arial"/>
      <w:sz w:val="18"/>
      <w:szCs w:val="18"/>
    </w:rPr>
  </w:style>
  <w:style w:type="character" w:customStyle="1" w:styleId="FontStyle23">
    <w:name w:val="Font Style23"/>
    <w:rsid w:val="00D6704E"/>
    <w:rPr>
      <w:rFonts w:ascii="Times New Roman" w:hAnsi="Times New Roman" w:cs="Times New Roman"/>
      <w:b/>
      <w:bCs/>
      <w:i/>
      <w:iCs/>
      <w:sz w:val="24"/>
      <w:szCs w:val="24"/>
    </w:rPr>
  </w:style>
  <w:style w:type="character" w:customStyle="1" w:styleId="newdocreference">
    <w:name w:val="newdocreference"/>
    <w:basedOn w:val="10"/>
    <w:rsid w:val="00D6704E"/>
  </w:style>
  <w:style w:type="character" w:customStyle="1" w:styleId="FontStyle63">
    <w:name w:val="Font Style63"/>
    <w:rsid w:val="00D6704E"/>
    <w:rPr>
      <w:rFonts w:ascii="Verdana" w:hAnsi="Verdana" w:cs="Verdana"/>
      <w:sz w:val="20"/>
    </w:rPr>
  </w:style>
  <w:style w:type="character" w:customStyle="1" w:styleId="5TextChar">
    <w:name w:val="5 Text Char"/>
    <w:rsid w:val="00D6704E"/>
    <w:rPr>
      <w:rFonts w:eastAsia="Calibri"/>
      <w:shadow/>
      <w:sz w:val="24"/>
      <w:szCs w:val="24"/>
      <w:lang w:val="bg-BG" w:bidi="ar-SA"/>
    </w:rPr>
  </w:style>
  <w:style w:type="character" w:customStyle="1" w:styleId="newStyle1Char1">
    <w:name w:val="new Style1 Char1"/>
    <w:rsid w:val="00D6704E"/>
    <w:rPr>
      <w:rFonts w:ascii="Arial" w:eastAsia="Calibri" w:hAnsi="Arial" w:cs="Arial"/>
      <w:spacing w:val="-2"/>
      <w:lang w:val="bg-BG" w:bidi="ar-SA"/>
    </w:rPr>
  </w:style>
  <w:style w:type="character" w:customStyle="1" w:styleId="BodyChar">
    <w:name w:val="Body Char"/>
    <w:rsid w:val="00D6704E"/>
    <w:rPr>
      <w:rFonts w:ascii="Arial Narrow" w:hAnsi="Arial Narrow" w:cs="Arial Narrow"/>
      <w:sz w:val="24"/>
      <w:szCs w:val="24"/>
      <w:lang w:bidi="ar-SA"/>
    </w:rPr>
  </w:style>
  <w:style w:type="character" w:customStyle="1" w:styleId="Normal1Char">
    <w:name w:val="Normal 1 Char"/>
    <w:rsid w:val="00D6704E"/>
    <w:rPr>
      <w:rFonts w:ascii="Arial" w:eastAsia="Calibri" w:hAnsi="Arial" w:cs="Arial"/>
      <w:sz w:val="22"/>
      <w:szCs w:val="22"/>
      <w:lang w:bidi="ar-SA"/>
    </w:rPr>
  </w:style>
  <w:style w:type="character" w:customStyle="1" w:styleId="apple-converted-space">
    <w:name w:val="apple-converted-space"/>
    <w:basedOn w:val="10"/>
    <w:rsid w:val="00D6704E"/>
  </w:style>
  <w:style w:type="character" w:customStyle="1" w:styleId="FontStyle11">
    <w:name w:val="Font Style11"/>
    <w:rsid w:val="00D6704E"/>
    <w:rPr>
      <w:rFonts w:ascii="Times New Roman" w:hAnsi="Times New Roman" w:cs="Times New Roman"/>
      <w:sz w:val="30"/>
      <w:szCs w:val="30"/>
    </w:rPr>
  </w:style>
  <w:style w:type="character" w:customStyle="1" w:styleId="CharChar60">
    <w:name w:val="Char Char6"/>
    <w:rsid w:val="00D6704E"/>
    <w:rPr>
      <w:sz w:val="16"/>
      <w:lang w:val="en-AU"/>
    </w:rPr>
  </w:style>
  <w:style w:type="character" w:customStyle="1" w:styleId="CharChar130">
    <w:name w:val="Char Char13"/>
    <w:rsid w:val="00D6704E"/>
    <w:rPr>
      <w:rFonts w:ascii="Tahoma" w:hAnsi="Tahoma" w:cs="Tahoma"/>
      <w:b/>
      <w:spacing w:val="20"/>
      <w:sz w:val="22"/>
    </w:rPr>
  </w:style>
  <w:style w:type="character" w:customStyle="1" w:styleId="CharChar80">
    <w:name w:val="Char Char8"/>
    <w:rsid w:val="00D6704E"/>
    <w:rPr>
      <w:rFonts w:ascii="Tahoma" w:hAnsi="Tahoma" w:cs="Tahoma"/>
      <w:spacing w:val="20"/>
      <w:sz w:val="22"/>
    </w:rPr>
  </w:style>
  <w:style w:type="character" w:customStyle="1" w:styleId="CharChar70">
    <w:name w:val="Char Char7"/>
    <w:rsid w:val="00D6704E"/>
    <w:rPr>
      <w:lang w:val="en-AU"/>
    </w:rPr>
  </w:style>
  <w:style w:type="character" w:customStyle="1" w:styleId="CharChar30">
    <w:name w:val="Char Char3"/>
    <w:rsid w:val="00D6704E"/>
    <w:rPr>
      <w:rFonts w:ascii="Courier New" w:hAnsi="Courier New" w:cs="Courier New"/>
      <w:lang w:val="en-US"/>
    </w:rPr>
  </w:style>
  <w:style w:type="character" w:customStyle="1" w:styleId="ldef">
    <w:name w:val="ldef"/>
    <w:basedOn w:val="10"/>
    <w:rsid w:val="00D6704E"/>
  </w:style>
  <w:style w:type="character" w:customStyle="1" w:styleId="FontStyle60">
    <w:name w:val="Font Style60"/>
    <w:rsid w:val="00D6704E"/>
    <w:rPr>
      <w:rFonts w:ascii="Verdana" w:hAnsi="Verdana" w:cs="Verdana"/>
      <w:b/>
      <w:sz w:val="20"/>
    </w:rPr>
  </w:style>
  <w:style w:type="character" w:customStyle="1" w:styleId="FontStyle22">
    <w:name w:val="Font Style22"/>
    <w:rsid w:val="00D6704E"/>
    <w:rPr>
      <w:rFonts w:ascii="Times New Roman" w:hAnsi="Times New Roman" w:cs="Times New Roman"/>
      <w:sz w:val="24"/>
      <w:szCs w:val="24"/>
    </w:rPr>
  </w:style>
  <w:style w:type="character" w:customStyle="1" w:styleId="FontStyle21">
    <w:name w:val="Font Style21"/>
    <w:rsid w:val="00D6704E"/>
    <w:rPr>
      <w:rFonts w:ascii="Times New Roman" w:hAnsi="Times New Roman" w:cs="Times New Roman"/>
      <w:b/>
      <w:bCs/>
      <w:i/>
      <w:iCs/>
      <w:sz w:val="24"/>
      <w:szCs w:val="24"/>
    </w:rPr>
  </w:style>
  <w:style w:type="character" w:customStyle="1" w:styleId="81">
    <w:name w:val="Основен текст81"/>
    <w:rsid w:val="00D6704E"/>
    <w:rPr>
      <w:sz w:val="21"/>
      <w:szCs w:val="21"/>
      <w:shd w:val="clear" w:color="auto" w:fill="FFFFFF"/>
      <w:lang w:bidi="ar-SA"/>
    </w:rPr>
  </w:style>
  <w:style w:type="character" w:customStyle="1" w:styleId="40">
    <w:name w:val="Основен текст (4)_"/>
    <w:rsid w:val="00D6704E"/>
    <w:rPr>
      <w:b/>
      <w:bCs/>
      <w:sz w:val="21"/>
      <w:szCs w:val="21"/>
      <w:shd w:val="clear" w:color="auto" w:fill="FFFFFF"/>
      <w:lang w:bidi="ar-SA"/>
    </w:rPr>
  </w:style>
  <w:style w:type="character" w:customStyle="1" w:styleId="414">
    <w:name w:val="Основен текст (4)14"/>
    <w:basedOn w:val="40"/>
    <w:rsid w:val="00D6704E"/>
    <w:rPr>
      <w:b/>
      <w:bCs/>
      <w:sz w:val="21"/>
      <w:szCs w:val="21"/>
      <w:shd w:val="clear" w:color="auto" w:fill="FFFFFF"/>
      <w:lang w:bidi="ar-SA"/>
    </w:rPr>
  </w:style>
  <w:style w:type="character" w:customStyle="1" w:styleId="33">
    <w:name w:val="Основен текст33"/>
    <w:rsid w:val="00D6704E"/>
    <w:rPr>
      <w:sz w:val="21"/>
      <w:szCs w:val="21"/>
      <w:shd w:val="clear" w:color="auto" w:fill="FFFFFF"/>
      <w:lang w:bidi="ar-SA"/>
    </w:rPr>
  </w:style>
  <w:style w:type="character" w:customStyle="1" w:styleId="210">
    <w:name w:val="Основен текст21"/>
    <w:rsid w:val="00D6704E"/>
    <w:rPr>
      <w:sz w:val="21"/>
      <w:szCs w:val="21"/>
      <w:shd w:val="clear" w:color="auto" w:fill="FFFFFF"/>
      <w:lang w:bidi="ar-SA"/>
    </w:rPr>
  </w:style>
  <w:style w:type="character" w:customStyle="1" w:styleId="ad">
    <w:name w:val="Основен текст_"/>
    <w:rsid w:val="00D6704E"/>
    <w:rPr>
      <w:sz w:val="21"/>
      <w:szCs w:val="21"/>
      <w:shd w:val="clear" w:color="auto" w:fill="FFFFFF"/>
      <w:lang w:bidi="ar-SA"/>
    </w:rPr>
  </w:style>
  <w:style w:type="character" w:customStyle="1" w:styleId="420">
    <w:name w:val="Основен текст (4)20"/>
    <w:rsid w:val="00D6704E"/>
    <w:rPr>
      <w:rFonts w:ascii="Times New Roman" w:hAnsi="Times New Roman" w:cs="Times New Roman"/>
      <w:b/>
      <w:bCs/>
      <w:sz w:val="21"/>
      <w:szCs w:val="21"/>
      <w:shd w:val="clear" w:color="auto" w:fill="FFFFFF"/>
    </w:rPr>
  </w:style>
  <w:style w:type="character" w:customStyle="1" w:styleId="16">
    <w:name w:val="Основен текст + Удебелен16"/>
    <w:rsid w:val="00D6704E"/>
    <w:rPr>
      <w:b/>
      <w:bCs/>
      <w:sz w:val="21"/>
      <w:szCs w:val="21"/>
      <w:shd w:val="clear" w:color="auto" w:fill="FFFFFF"/>
      <w:lang w:bidi="ar-SA"/>
    </w:rPr>
  </w:style>
  <w:style w:type="character" w:customStyle="1" w:styleId="FontStyle33">
    <w:name w:val="Font Style33"/>
    <w:rsid w:val="00D6704E"/>
    <w:rPr>
      <w:rFonts w:ascii="Cambria" w:hAnsi="Cambria" w:cs="Cambria"/>
      <w:sz w:val="16"/>
      <w:szCs w:val="16"/>
    </w:rPr>
  </w:style>
  <w:style w:type="character" w:customStyle="1" w:styleId="Bodytext">
    <w:name w:val="Body text_"/>
    <w:rsid w:val="00D6704E"/>
    <w:rPr>
      <w:rFonts w:ascii="Arial" w:hAnsi="Arial" w:cs="Arial"/>
      <w:sz w:val="13"/>
      <w:szCs w:val="13"/>
      <w:lang w:bidi="ar-SA"/>
    </w:rPr>
  </w:style>
  <w:style w:type="character" w:customStyle="1" w:styleId="Bodytext11">
    <w:name w:val="Body text (11)_"/>
    <w:rsid w:val="00D6704E"/>
    <w:rPr>
      <w:rFonts w:ascii="Arial" w:hAnsi="Arial" w:cs="Arial"/>
      <w:i/>
      <w:iCs/>
      <w:spacing w:val="-10"/>
      <w:sz w:val="22"/>
      <w:szCs w:val="22"/>
      <w:lang w:bidi="ar-SA"/>
    </w:rPr>
  </w:style>
  <w:style w:type="character" w:customStyle="1" w:styleId="Bodytext110">
    <w:name w:val="Body text (11)"/>
    <w:basedOn w:val="Bodytext11"/>
    <w:rsid w:val="00D6704E"/>
    <w:rPr>
      <w:rFonts w:ascii="Arial" w:hAnsi="Arial" w:cs="Arial"/>
      <w:i/>
      <w:iCs/>
      <w:spacing w:val="-10"/>
      <w:sz w:val="22"/>
      <w:szCs w:val="22"/>
      <w:lang w:bidi="ar-SA"/>
    </w:rPr>
  </w:style>
  <w:style w:type="character" w:customStyle="1" w:styleId="Bodytext1165pt">
    <w:name w:val="Body text (11) + 6.5 pt"/>
    <w:rsid w:val="00D6704E"/>
    <w:rPr>
      <w:rFonts w:ascii="Arial" w:hAnsi="Arial" w:cs="Arial"/>
      <w:i/>
      <w:iCs/>
      <w:spacing w:val="0"/>
      <w:sz w:val="13"/>
      <w:szCs w:val="13"/>
      <w:lang w:bidi="ar-SA"/>
    </w:rPr>
  </w:style>
  <w:style w:type="character" w:customStyle="1" w:styleId="Bodytext118pt">
    <w:name w:val="Body text (11) + 8 pt"/>
    <w:rsid w:val="00D6704E"/>
    <w:rPr>
      <w:rFonts w:ascii="Arial" w:hAnsi="Arial" w:cs="Arial"/>
      <w:i/>
      <w:iCs/>
      <w:spacing w:val="0"/>
      <w:sz w:val="16"/>
      <w:szCs w:val="16"/>
      <w:lang w:bidi="ar-SA"/>
    </w:rPr>
  </w:style>
  <w:style w:type="character" w:customStyle="1" w:styleId="11">
    <w:name w:val="Основен текст1"/>
    <w:basedOn w:val="Bodytext"/>
    <w:rsid w:val="00D6704E"/>
    <w:rPr>
      <w:rFonts w:ascii="Arial" w:hAnsi="Arial" w:cs="Arial"/>
      <w:sz w:val="13"/>
      <w:szCs w:val="13"/>
      <w:lang w:bidi="ar-SA"/>
    </w:rPr>
  </w:style>
  <w:style w:type="character" w:customStyle="1" w:styleId="Bodytext8pt">
    <w:name w:val="Body text + 8 pt"/>
    <w:rsid w:val="00D6704E"/>
    <w:rPr>
      <w:rFonts w:ascii="Arial" w:hAnsi="Arial" w:cs="Arial"/>
      <w:sz w:val="16"/>
      <w:szCs w:val="16"/>
      <w:lang w:val="en-US" w:bidi="ar-SA"/>
    </w:rPr>
  </w:style>
  <w:style w:type="character" w:customStyle="1" w:styleId="apple-style-span">
    <w:name w:val="apple-style-span"/>
    <w:basedOn w:val="10"/>
    <w:rsid w:val="00D6704E"/>
  </w:style>
  <w:style w:type="character" w:customStyle="1" w:styleId="legaldocreference1">
    <w:name w:val="legaldocreference1"/>
    <w:rsid w:val="00D6704E"/>
    <w:rPr>
      <w:color w:val="auto"/>
      <w:u w:val="single"/>
    </w:rPr>
  </w:style>
  <w:style w:type="character" w:customStyle="1" w:styleId="hiddenref1">
    <w:name w:val="hiddenref1"/>
    <w:rsid w:val="00D6704E"/>
    <w:rPr>
      <w:color w:val="000000"/>
      <w:u w:val="single"/>
    </w:rPr>
  </w:style>
  <w:style w:type="character" w:customStyle="1" w:styleId="alcapt1">
    <w:name w:val="al_capt1"/>
    <w:rsid w:val="00D6704E"/>
    <w:rPr>
      <w:i/>
      <w:iCs/>
    </w:rPr>
  </w:style>
  <w:style w:type="character" w:customStyle="1" w:styleId="articlehistory1">
    <w:name w:val="article_history1"/>
    <w:basedOn w:val="10"/>
    <w:rsid w:val="00D6704E"/>
  </w:style>
  <w:style w:type="character" w:customStyle="1" w:styleId="TitleChar1">
    <w:name w:val="Title Char1"/>
    <w:rsid w:val="00D6704E"/>
    <w:rPr>
      <w:rFonts w:ascii="Arial" w:hAnsi="Arial" w:cs="Arial"/>
      <w:b/>
      <w:bCs/>
      <w:kern w:val="1"/>
      <w:sz w:val="32"/>
      <w:szCs w:val="32"/>
      <w:lang w:val="en-GB"/>
    </w:rPr>
  </w:style>
  <w:style w:type="character" w:customStyle="1" w:styleId="FontStyle65">
    <w:name w:val="Font Style65"/>
    <w:rsid w:val="00D6704E"/>
    <w:rPr>
      <w:rFonts w:ascii="Times New Roman" w:hAnsi="Times New Roman" w:cs="Times New Roman"/>
      <w:b/>
      <w:bCs/>
      <w:sz w:val="24"/>
      <w:szCs w:val="24"/>
    </w:rPr>
  </w:style>
  <w:style w:type="character" w:customStyle="1" w:styleId="HTML1">
    <w:name w:val="HTML пишеща машина1"/>
    <w:rsid w:val="00D6704E"/>
    <w:rPr>
      <w:rFonts w:ascii="Courier New" w:hAnsi="Courier New" w:cs="Courier New"/>
      <w:sz w:val="20"/>
      <w:szCs w:val="20"/>
    </w:rPr>
  </w:style>
  <w:style w:type="character" w:customStyle="1" w:styleId="samedocreference1">
    <w:name w:val="samedocreference1"/>
    <w:rsid w:val="00D6704E"/>
    <w:rPr>
      <w:color w:val="auto"/>
      <w:u w:val="single"/>
    </w:rPr>
  </w:style>
  <w:style w:type="character" w:customStyle="1" w:styleId="Heading1CharCharChar">
    <w:name w:val="Heading 1 Char Char Char"/>
    <w:rsid w:val="00D6704E"/>
    <w:rPr>
      <w:b/>
      <w:bCs/>
      <w:sz w:val="24"/>
      <w:szCs w:val="24"/>
      <w:lang w:val="bg-BG"/>
    </w:rPr>
  </w:style>
  <w:style w:type="character" w:customStyle="1" w:styleId="FontStyle13">
    <w:name w:val="Font Style13"/>
    <w:rsid w:val="00D6704E"/>
    <w:rPr>
      <w:rFonts w:ascii="Times New Roman" w:hAnsi="Times New Roman" w:cs="Times New Roman"/>
      <w:b/>
      <w:bCs/>
      <w:sz w:val="22"/>
      <w:szCs w:val="22"/>
    </w:rPr>
  </w:style>
  <w:style w:type="character" w:customStyle="1" w:styleId="FootnoteTextChar">
    <w:name w:val="Footnote Text Char"/>
    <w:rsid w:val="00D6704E"/>
    <w:rPr>
      <w:rFonts w:eastAsia="SimSun"/>
      <w:lang w:val="bg-BG" w:bidi="ar-SA"/>
    </w:rPr>
  </w:style>
  <w:style w:type="character" w:customStyle="1" w:styleId="TitleChar">
    <w:name w:val="Title Char"/>
    <w:rsid w:val="00D6704E"/>
    <w:rPr>
      <w:rFonts w:ascii="Cambria" w:hAnsi="Cambria" w:cs="Times New Roman"/>
      <w:b/>
      <w:bCs/>
      <w:kern w:val="1"/>
      <w:sz w:val="32"/>
      <w:szCs w:val="32"/>
    </w:rPr>
  </w:style>
  <w:style w:type="character" w:customStyle="1" w:styleId="innerpagetitle1">
    <w:name w:val="inner_page_title1"/>
    <w:rsid w:val="00D6704E"/>
    <w:rPr>
      <w:b/>
      <w:bCs/>
      <w:vanish w:val="0"/>
      <w:color w:val="A52631"/>
      <w:sz w:val="38"/>
      <w:szCs w:val="38"/>
    </w:rPr>
  </w:style>
  <w:style w:type="character" w:customStyle="1" w:styleId="FontStyle15">
    <w:name w:val="Font Style15"/>
    <w:rsid w:val="00D6704E"/>
    <w:rPr>
      <w:rFonts w:ascii="Times New Roman" w:hAnsi="Times New Roman" w:cs="Times New Roman"/>
      <w:sz w:val="22"/>
      <w:szCs w:val="22"/>
    </w:rPr>
  </w:style>
  <w:style w:type="character" w:customStyle="1" w:styleId="FontStyle54">
    <w:name w:val="Font Style54"/>
    <w:rsid w:val="00D6704E"/>
    <w:rPr>
      <w:rFonts w:ascii="Times New Roman" w:hAnsi="Times New Roman" w:cs="Times New Roman"/>
      <w:sz w:val="22"/>
      <w:szCs w:val="22"/>
    </w:rPr>
  </w:style>
  <w:style w:type="character" w:customStyle="1" w:styleId="FontStyle55">
    <w:name w:val="Font Style55"/>
    <w:rsid w:val="00D6704E"/>
    <w:rPr>
      <w:rFonts w:ascii="Times New Roman" w:hAnsi="Times New Roman" w:cs="Times New Roman"/>
      <w:b/>
      <w:bCs/>
      <w:sz w:val="22"/>
      <w:szCs w:val="22"/>
    </w:rPr>
  </w:style>
  <w:style w:type="character" w:customStyle="1" w:styleId="FontStyle61">
    <w:name w:val="Font Style61"/>
    <w:rsid w:val="00D6704E"/>
    <w:rPr>
      <w:rFonts w:ascii="Times New Roman" w:hAnsi="Times New Roman" w:cs="Times New Roman"/>
      <w:sz w:val="22"/>
      <w:szCs w:val="22"/>
    </w:rPr>
  </w:style>
  <w:style w:type="character" w:customStyle="1" w:styleId="singleitem21">
    <w:name w:val="single_item21"/>
    <w:rsid w:val="00D6704E"/>
    <w:rPr>
      <w:color w:val="333333"/>
      <w:sz w:val="26"/>
      <w:szCs w:val="26"/>
    </w:rPr>
  </w:style>
  <w:style w:type="paragraph" w:customStyle="1" w:styleId="12">
    <w:name w:val="Заглавие1"/>
    <w:basedOn w:val="a"/>
    <w:next w:val="ae"/>
    <w:rsid w:val="00D6704E"/>
    <w:pPr>
      <w:widowControl w:val="0"/>
      <w:tabs>
        <w:tab w:val="left" w:pos="-720"/>
      </w:tabs>
      <w:jc w:val="center"/>
    </w:pPr>
    <w:rPr>
      <w:b/>
      <w:sz w:val="48"/>
      <w:lang w:val="en-US"/>
    </w:rPr>
  </w:style>
  <w:style w:type="paragraph" w:styleId="ae">
    <w:name w:val="Body Text"/>
    <w:basedOn w:val="a"/>
    <w:rsid w:val="00D6704E"/>
    <w:pPr>
      <w:jc w:val="both"/>
    </w:pPr>
    <w:rPr>
      <w:rFonts w:ascii="Arial" w:hAnsi="Arial" w:cs="Arial"/>
      <w:color w:val="000000"/>
      <w:sz w:val="20"/>
      <w:lang w:val="fr-FR"/>
    </w:rPr>
  </w:style>
  <w:style w:type="paragraph" w:styleId="af">
    <w:name w:val="List"/>
    <w:basedOn w:val="ae"/>
    <w:rsid w:val="00D6704E"/>
    <w:rPr>
      <w:rFonts w:cs="FreeSans"/>
    </w:rPr>
  </w:style>
  <w:style w:type="paragraph" w:styleId="af0">
    <w:name w:val="caption"/>
    <w:basedOn w:val="a"/>
    <w:qFormat/>
    <w:rsid w:val="00D6704E"/>
    <w:pPr>
      <w:suppressLineNumbers/>
      <w:spacing w:before="120" w:after="120"/>
    </w:pPr>
    <w:rPr>
      <w:rFonts w:cs="FreeSans"/>
      <w:i/>
      <w:iCs/>
      <w:szCs w:val="24"/>
    </w:rPr>
  </w:style>
  <w:style w:type="paragraph" w:customStyle="1" w:styleId="af1">
    <w:name w:val="Указател"/>
    <w:basedOn w:val="a"/>
    <w:rsid w:val="00D6704E"/>
    <w:pPr>
      <w:suppressLineNumbers/>
    </w:pPr>
    <w:rPr>
      <w:rFonts w:cs="FreeSans"/>
    </w:rPr>
  </w:style>
  <w:style w:type="paragraph" w:customStyle="1" w:styleId="CharCharCharCharCharCharCharCharCharCharCharCharCharCharChar">
    <w:name w:val="Char Char Char Char Char Char Char Char Char Char Char Char Char Char Char"/>
    <w:basedOn w:val="a"/>
    <w:rsid w:val="00D6704E"/>
    <w:pPr>
      <w:tabs>
        <w:tab w:val="left" w:pos="709"/>
      </w:tabs>
    </w:pPr>
    <w:rPr>
      <w:rFonts w:ascii="Tahoma" w:hAnsi="Tahoma" w:cs="Tahoma"/>
      <w:szCs w:val="24"/>
      <w:lang w:val="pl-PL"/>
    </w:rPr>
  </w:style>
  <w:style w:type="paragraph" w:styleId="af2">
    <w:name w:val="header"/>
    <w:basedOn w:val="a"/>
    <w:rsid w:val="00D6704E"/>
    <w:pPr>
      <w:tabs>
        <w:tab w:val="center" w:pos="4536"/>
        <w:tab w:val="right" w:pos="9072"/>
      </w:tabs>
    </w:pPr>
    <w:rPr>
      <w:szCs w:val="24"/>
      <w:lang w:val="bg-BG"/>
    </w:rPr>
  </w:style>
  <w:style w:type="paragraph" w:styleId="af3">
    <w:name w:val="footer"/>
    <w:basedOn w:val="a"/>
    <w:rsid w:val="00D6704E"/>
    <w:pPr>
      <w:tabs>
        <w:tab w:val="center" w:pos="4536"/>
        <w:tab w:val="right" w:pos="9072"/>
      </w:tabs>
    </w:pPr>
    <w:rPr>
      <w:szCs w:val="24"/>
      <w:lang w:val="bg-BG"/>
    </w:rPr>
  </w:style>
  <w:style w:type="paragraph" w:customStyle="1" w:styleId="CharCharCharChar">
    <w:name w:val="Знак Char Char Знак Char Char Знак"/>
    <w:basedOn w:val="a"/>
    <w:rsid w:val="00D6704E"/>
    <w:pPr>
      <w:spacing w:after="160" w:line="240" w:lineRule="exact"/>
    </w:pPr>
    <w:rPr>
      <w:rFonts w:ascii="Tahoma" w:hAnsi="Tahoma" w:cs="Tahoma"/>
      <w:sz w:val="20"/>
      <w:lang w:val="en-US"/>
    </w:rPr>
  </w:style>
  <w:style w:type="paragraph" w:customStyle="1" w:styleId="13">
    <w:name w:val="Нормален (уеб)1"/>
    <w:basedOn w:val="a"/>
    <w:rsid w:val="00D6704E"/>
    <w:pPr>
      <w:spacing w:before="280" w:after="280"/>
    </w:pPr>
    <w:rPr>
      <w:color w:val="000000"/>
      <w:szCs w:val="24"/>
      <w:lang w:val="bg-BG"/>
    </w:rPr>
  </w:style>
  <w:style w:type="paragraph" w:customStyle="1" w:styleId="CharCharCharCharCharCharCharCharCharCharCharChar">
    <w:name w:val="Char Char Char Char Char Char Char Char Char Char Char Char"/>
    <w:basedOn w:val="a"/>
    <w:rsid w:val="00D6704E"/>
    <w:pPr>
      <w:tabs>
        <w:tab w:val="left" w:pos="709"/>
      </w:tabs>
    </w:pPr>
    <w:rPr>
      <w:rFonts w:ascii="Tahoma" w:hAnsi="Tahoma" w:cs="Tahoma"/>
      <w:szCs w:val="24"/>
      <w:lang w:val="pl-PL"/>
    </w:rPr>
  </w:style>
  <w:style w:type="paragraph" w:customStyle="1" w:styleId="211">
    <w:name w:val="Основен текст с отстъп 21"/>
    <w:basedOn w:val="a"/>
    <w:rsid w:val="00D6704E"/>
    <w:pPr>
      <w:spacing w:after="120" w:line="480" w:lineRule="auto"/>
      <w:ind w:left="283"/>
    </w:pPr>
  </w:style>
  <w:style w:type="paragraph" w:customStyle="1" w:styleId="Application1">
    <w:name w:val="Application1"/>
    <w:basedOn w:val="1"/>
    <w:next w:val="Application2"/>
    <w:rsid w:val="00D6704E"/>
    <w:pPr>
      <w:pageBreakBefore/>
      <w:widowControl w:val="0"/>
      <w:tabs>
        <w:tab w:val="left" w:pos="720"/>
      </w:tabs>
      <w:spacing w:before="0" w:after="480"/>
      <w:ind w:left="360" w:hanging="360"/>
    </w:pPr>
    <w:rPr>
      <w:caps/>
    </w:rPr>
  </w:style>
  <w:style w:type="paragraph" w:customStyle="1" w:styleId="Application2">
    <w:name w:val="Application2"/>
    <w:basedOn w:val="a"/>
    <w:rsid w:val="00D6704E"/>
    <w:pPr>
      <w:widowControl w:val="0"/>
      <w:spacing w:before="120" w:after="120"/>
    </w:pPr>
    <w:rPr>
      <w:rFonts w:ascii="Arial" w:hAnsi="Arial" w:cs="Arial"/>
      <w:spacing w:val="-2"/>
      <w:sz w:val="22"/>
      <w:szCs w:val="22"/>
      <w:lang w:val="bg-BG"/>
    </w:rPr>
  </w:style>
  <w:style w:type="paragraph" w:customStyle="1" w:styleId="Application3">
    <w:name w:val="Application3"/>
    <w:basedOn w:val="a"/>
    <w:rsid w:val="00D6704E"/>
    <w:pPr>
      <w:tabs>
        <w:tab w:val="left" w:pos="426"/>
      </w:tabs>
      <w:spacing w:before="280" w:line="276" w:lineRule="auto"/>
      <w:ind w:left="360"/>
      <w:jc w:val="both"/>
    </w:pPr>
    <w:rPr>
      <w:rFonts w:ascii="Cambria" w:hAnsi="Cambria" w:cs="Cambria"/>
      <w:b/>
      <w:i/>
      <w:spacing w:val="-2"/>
      <w:szCs w:val="24"/>
      <w:lang w:val="bg-BG"/>
    </w:rPr>
  </w:style>
  <w:style w:type="paragraph" w:customStyle="1" w:styleId="Text1">
    <w:name w:val="Text 1"/>
    <w:rsid w:val="00D6704E"/>
    <w:pPr>
      <w:widowControl w:val="0"/>
      <w:tabs>
        <w:tab w:val="left" w:pos="-720"/>
      </w:tabs>
      <w:suppressAutoHyphens/>
      <w:jc w:val="both"/>
    </w:pPr>
    <w:rPr>
      <w:rFonts w:ascii="Courier New" w:eastAsia="Batang" w:hAnsi="Courier New" w:cs="Courier New"/>
      <w:spacing w:val="-3"/>
      <w:sz w:val="24"/>
      <w:lang w:val="en-GB" w:eastAsia="zh-CN"/>
    </w:rPr>
  </w:style>
  <w:style w:type="paragraph" w:styleId="af4">
    <w:name w:val="footnote text"/>
    <w:basedOn w:val="a"/>
    <w:rsid w:val="00D6704E"/>
    <w:pPr>
      <w:widowControl w:val="0"/>
      <w:tabs>
        <w:tab w:val="left" w:pos="-720"/>
      </w:tabs>
      <w:jc w:val="both"/>
    </w:pPr>
    <w:rPr>
      <w:spacing w:val="-2"/>
      <w:sz w:val="20"/>
    </w:rPr>
  </w:style>
  <w:style w:type="paragraph" w:customStyle="1" w:styleId="SubTitle1">
    <w:name w:val="SubTitle 1"/>
    <w:basedOn w:val="a"/>
    <w:next w:val="a"/>
    <w:rsid w:val="00D6704E"/>
    <w:pPr>
      <w:spacing w:after="240"/>
      <w:jc w:val="center"/>
    </w:pPr>
    <w:rPr>
      <w:b/>
      <w:sz w:val="40"/>
    </w:rPr>
  </w:style>
  <w:style w:type="paragraph" w:customStyle="1" w:styleId="Application4">
    <w:name w:val="Application4"/>
    <w:basedOn w:val="Application3"/>
    <w:rsid w:val="00D6704E"/>
    <w:pPr>
      <w:tabs>
        <w:tab w:val="num" w:pos="960"/>
      </w:tabs>
      <w:ind w:left="960" w:hanging="360"/>
    </w:pPr>
  </w:style>
  <w:style w:type="paragraph" w:customStyle="1" w:styleId="Application5">
    <w:name w:val="Application5"/>
    <w:basedOn w:val="Application2"/>
    <w:rsid w:val="00D6704E"/>
    <w:pPr>
      <w:ind w:left="567" w:hanging="567"/>
    </w:pPr>
    <w:rPr>
      <w:b/>
      <w:sz w:val="24"/>
    </w:rPr>
  </w:style>
  <w:style w:type="paragraph" w:styleId="af5">
    <w:name w:val="Body Text Indent"/>
    <w:basedOn w:val="a"/>
    <w:rsid w:val="00D6704E"/>
    <w:pPr>
      <w:tabs>
        <w:tab w:val="right" w:pos="8789"/>
      </w:tabs>
      <w:spacing w:before="100"/>
    </w:pPr>
    <w:rPr>
      <w:rFonts w:ascii="Arial" w:hAnsi="Arial" w:cs="Arial"/>
      <w:spacing w:val="-2"/>
      <w:sz w:val="20"/>
      <w:lang w:val="fr-FR"/>
    </w:rPr>
  </w:style>
  <w:style w:type="paragraph" w:customStyle="1" w:styleId="31">
    <w:name w:val="Основен текст 31"/>
    <w:basedOn w:val="a"/>
    <w:rsid w:val="00D6704E"/>
    <w:pPr>
      <w:tabs>
        <w:tab w:val="left" w:pos="-720"/>
      </w:tabs>
      <w:jc w:val="both"/>
    </w:pPr>
    <w:rPr>
      <w:rFonts w:ascii="Arial" w:hAnsi="Arial" w:cs="Arial"/>
      <w:sz w:val="20"/>
      <w:lang w:val="fr-FR"/>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CommentText">
    <w:name w:val="Comment Text"/>
    <w:basedOn w:val="a"/>
    <w:rsid w:val="00D6704E"/>
    <w:rPr>
      <w:sz w:val="20"/>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
    <w:rsid w:val="00D6704E"/>
    <w:pPr>
      <w:tabs>
        <w:tab w:val="left" w:pos="709"/>
      </w:tabs>
    </w:pPr>
    <w:rPr>
      <w:rFonts w:ascii="Tahoma" w:hAnsi="Tahoma" w:cs="Tahoma"/>
      <w:szCs w:val="24"/>
      <w:lang w:val="pl-PL"/>
    </w:rPr>
  </w:style>
  <w:style w:type="paragraph" w:customStyle="1" w:styleId="14">
    <w:name w:val="План на документа1"/>
    <w:basedOn w:val="a"/>
    <w:rsid w:val="00D6704E"/>
    <w:pPr>
      <w:shd w:val="clear" w:color="auto" w:fill="000080"/>
    </w:pPr>
    <w:rPr>
      <w:rFonts w:ascii="Tahoma" w:hAnsi="Tahoma" w:cs="Tahoma"/>
      <w:sz w:val="20"/>
    </w:rPr>
  </w:style>
  <w:style w:type="paragraph" w:customStyle="1" w:styleId="CharCharCharCharCharCharChar">
    <w:name w:val="Char Char Char Char Char Char Char"/>
    <w:basedOn w:val="a"/>
    <w:rsid w:val="00D6704E"/>
    <w:pPr>
      <w:tabs>
        <w:tab w:val="left" w:pos="709"/>
      </w:tabs>
    </w:pPr>
    <w:rPr>
      <w:rFonts w:ascii="Tahoma" w:hAnsi="Tahoma" w:cs="Tahoma"/>
      <w:szCs w:val="24"/>
      <w:lang w:val="pl-PL"/>
    </w:rPr>
  </w:style>
  <w:style w:type="paragraph" w:customStyle="1" w:styleId="CharCharChar1CharCharCharChar">
    <w:name w:val="Char Char Char1 Char Char Char Char"/>
    <w:basedOn w:val="a"/>
    <w:rsid w:val="00D6704E"/>
    <w:pPr>
      <w:tabs>
        <w:tab w:val="left" w:pos="709"/>
      </w:tabs>
    </w:pPr>
    <w:rPr>
      <w:rFonts w:ascii="Tahoma" w:hAnsi="Tahoma" w:cs="Tahoma"/>
      <w:szCs w:val="24"/>
      <w:lang w:val="pl-PL"/>
    </w:rPr>
  </w:style>
  <w:style w:type="paragraph" w:customStyle="1" w:styleId="CharCharCharCharCharCharChar1CharCharCharCharCharCharCharCharCharCharCharChar">
    <w:name w:val="Char Char Char Char Char Char Char1 Char Char Char Char Char Char Char Char Char Char Char Char"/>
    <w:basedOn w:val="a"/>
    <w:rsid w:val="00D6704E"/>
    <w:pPr>
      <w:tabs>
        <w:tab w:val="left" w:pos="709"/>
      </w:tabs>
    </w:pPr>
    <w:rPr>
      <w:rFonts w:ascii="Tahoma" w:hAnsi="Tahoma" w:cs="Tahoma"/>
      <w:szCs w:val="24"/>
      <w:lang w:val="pl-PL"/>
    </w:rPr>
  </w:style>
  <w:style w:type="paragraph" w:customStyle="1" w:styleId="Char0">
    <w:name w:val="Char"/>
    <w:basedOn w:val="a"/>
    <w:rsid w:val="00D6704E"/>
    <w:pPr>
      <w:tabs>
        <w:tab w:val="left" w:pos="709"/>
      </w:tabs>
    </w:pPr>
    <w:rPr>
      <w:rFonts w:ascii="Tahoma" w:hAnsi="Tahoma" w:cs="Tahoma"/>
      <w:szCs w:val="24"/>
      <w:lang w:val="pl-PL"/>
    </w:rPr>
  </w:style>
  <w:style w:type="paragraph" w:customStyle="1" w:styleId="CharCharCharCharCharCharChar3">
    <w:name w:val="Char Char Char Char Char Char Char3"/>
    <w:basedOn w:val="a"/>
    <w:rsid w:val="00D6704E"/>
    <w:pPr>
      <w:tabs>
        <w:tab w:val="left" w:pos="709"/>
      </w:tabs>
    </w:pPr>
    <w:rPr>
      <w:rFonts w:ascii="Tahoma" w:hAnsi="Tahoma" w:cs="Tahoma"/>
      <w:szCs w:val="24"/>
      <w:lang w:val="pl-PL"/>
    </w:rPr>
  </w:style>
  <w:style w:type="paragraph" w:styleId="af6">
    <w:name w:val="Subtitle"/>
    <w:basedOn w:val="a"/>
    <w:next w:val="ae"/>
    <w:qFormat/>
    <w:rsid w:val="00D6704E"/>
    <w:pPr>
      <w:overflowPunct w:val="0"/>
      <w:autoSpaceDE w:val="0"/>
      <w:jc w:val="center"/>
      <w:textAlignment w:val="baseline"/>
    </w:pPr>
    <w:rPr>
      <w:rFonts w:eastAsia="PMingLiU"/>
      <w:b/>
      <w:bCs/>
      <w:sz w:val="28"/>
      <w:szCs w:val="28"/>
      <w:u w:val="single"/>
      <w:lang w:val="pl-PL"/>
    </w:rPr>
  </w:style>
  <w:style w:type="paragraph" w:customStyle="1" w:styleId="22">
    <w:name w:val="Нормален (уеб)2"/>
    <w:basedOn w:val="a"/>
    <w:rsid w:val="00D6704E"/>
    <w:pPr>
      <w:spacing w:before="280" w:after="280"/>
    </w:pPr>
    <w:rPr>
      <w:szCs w:val="24"/>
      <w:lang w:val="bg-BG"/>
    </w:rPr>
  </w:style>
  <w:style w:type="paragraph" w:customStyle="1" w:styleId="Char1">
    <w:name w:val="Char1"/>
    <w:basedOn w:val="a"/>
    <w:rsid w:val="00D6704E"/>
    <w:pPr>
      <w:tabs>
        <w:tab w:val="left" w:pos="709"/>
      </w:tabs>
    </w:pPr>
    <w:rPr>
      <w:rFonts w:ascii="Tahoma" w:hAnsi="Tahoma" w:cs="Tahoma"/>
      <w:szCs w:val="24"/>
      <w:lang w:val="pl-PL"/>
    </w:rPr>
  </w:style>
  <w:style w:type="paragraph" w:customStyle="1" w:styleId="Annexetitle">
    <w:name w:val="Annexe_title"/>
    <w:basedOn w:val="1"/>
    <w:next w:val="a"/>
    <w:rsid w:val="00D6704E"/>
    <w:pPr>
      <w:keepNext w:val="0"/>
      <w:pageBreakBefore/>
      <w:tabs>
        <w:tab w:val="left" w:pos="1701"/>
        <w:tab w:val="left" w:pos="2552"/>
      </w:tabs>
      <w:spacing w:after="240"/>
      <w:jc w:val="center"/>
    </w:pPr>
    <w:rPr>
      <w:rFonts w:ascii="Times New Roman" w:hAnsi="Times New Roman" w:cs="Times New Roman"/>
      <w:caps/>
      <w:szCs w:val="28"/>
      <w:lang w:val="en-US"/>
    </w:rPr>
  </w:style>
  <w:style w:type="paragraph" w:styleId="af7">
    <w:name w:val="endnote text"/>
    <w:basedOn w:val="a"/>
    <w:rsid w:val="00D6704E"/>
    <w:rPr>
      <w:sz w:val="20"/>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
    <w:rsid w:val="00D6704E"/>
    <w:pPr>
      <w:tabs>
        <w:tab w:val="left" w:pos="709"/>
      </w:tabs>
      <w:spacing w:line="360" w:lineRule="auto"/>
    </w:pPr>
    <w:rPr>
      <w:rFonts w:ascii="Tahoma" w:hAnsi="Tahoma" w:cs="Tahoma"/>
      <w:szCs w:val="24"/>
      <w:lang w:val="pl-PL"/>
    </w:rPr>
  </w:style>
  <w:style w:type="paragraph" w:customStyle="1" w:styleId="Text2">
    <w:name w:val="Text 2"/>
    <w:basedOn w:val="a"/>
    <w:rsid w:val="00D6704E"/>
    <w:pPr>
      <w:tabs>
        <w:tab w:val="left" w:pos="2161"/>
      </w:tabs>
      <w:spacing w:after="240"/>
      <w:ind w:left="1202"/>
      <w:jc w:val="both"/>
    </w:pPr>
  </w:style>
  <w:style w:type="paragraph" w:customStyle="1" w:styleId="Normalenglish">
    <w:name w:val="Normalenglish"/>
    <w:basedOn w:val="a"/>
    <w:rsid w:val="00D6704E"/>
    <w:pPr>
      <w:tabs>
        <w:tab w:val="left" w:pos="1455"/>
      </w:tabs>
    </w:pPr>
    <w:rPr>
      <w:rFonts w:ascii="Arial" w:hAnsi="Arial" w:cs="Arial"/>
      <w:sz w:val="22"/>
      <w:szCs w:val="22"/>
      <w:lang w:val="bg-BG"/>
    </w:rPr>
  </w:style>
  <w:style w:type="paragraph" w:customStyle="1" w:styleId="Preformatted">
    <w:name w:val="Preformatted"/>
    <w:basedOn w:val="a"/>
    <w:rsid w:val="00D6704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0">
    <w:name w:val="Char Char Char Char"/>
    <w:basedOn w:val="a"/>
    <w:rsid w:val="00D6704E"/>
    <w:pPr>
      <w:tabs>
        <w:tab w:val="left" w:pos="709"/>
      </w:tabs>
    </w:pPr>
    <w:rPr>
      <w:rFonts w:ascii="Tahoma" w:hAnsi="Tahoma" w:cs="Tahoma"/>
      <w:szCs w:val="24"/>
      <w:lang w:val="pl-PL"/>
    </w:rPr>
  </w:style>
  <w:style w:type="paragraph" w:customStyle="1" w:styleId="CharCharChar1CharCharChar">
    <w:name w:val="Char Char Char1 Char Char Char"/>
    <w:basedOn w:val="a"/>
    <w:rsid w:val="00D6704E"/>
    <w:pPr>
      <w:tabs>
        <w:tab w:val="left" w:pos="709"/>
      </w:tabs>
      <w:spacing w:line="360" w:lineRule="auto"/>
    </w:pPr>
    <w:rPr>
      <w:rFonts w:ascii="Tahoma" w:hAnsi="Tahoma" w:cs="Tahoma"/>
      <w:szCs w:val="24"/>
      <w:lang w:val="pl-PL"/>
    </w:rPr>
  </w:style>
  <w:style w:type="paragraph" w:customStyle="1" w:styleId="CharCharCharChar2">
    <w:name w:val="Char Char Char Char2"/>
    <w:basedOn w:val="a"/>
    <w:rsid w:val="00D6704E"/>
    <w:pPr>
      <w:tabs>
        <w:tab w:val="left" w:pos="709"/>
      </w:tabs>
    </w:pPr>
    <w:rPr>
      <w:rFonts w:ascii="Tahoma" w:hAnsi="Tahoma" w:cs="Tahoma"/>
      <w:szCs w:val="24"/>
      <w:lang w:val="pl-PL"/>
    </w:rPr>
  </w:style>
  <w:style w:type="paragraph" w:customStyle="1" w:styleId="CharCharCharCharCharCharChar1CharCharCharCharCharCharCharCharChar">
    <w:name w:val="Char Char Char Char Char Char Char1 Char Char Char Char Char Char Char Char Char"/>
    <w:basedOn w:val="a"/>
    <w:rsid w:val="00D6704E"/>
    <w:pPr>
      <w:tabs>
        <w:tab w:val="left" w:pos="709"/>
      </w:tabs>
    </w:pPr>
    <w:rPr>
      <w:rFonts w:ascii="Tahoma" w:hAnsi="Tahoma" w:cs="Tahoma"/>
      <w:szCs w:val="24"/>
      <w:lang w:val="pl-PL"/>
    </w:rPr>
  </w:style>
  <w:style w:type="paragraph" w:customStyle="1" w:styleId="CharCharCharCharCharCharChar1">
    <w:name w:val="Char Char Char Char Char Char Char1"/>
    <w:basedOn w:val="a"/>
    <w:rsid w:val="00D6704E"/>
    <w:pPr>
      <w:tabs>
        <w:tab w:val="left" w:pos="709"/>
      </w:tabs>
    </w:pPr>
    <w:rPr>
      <w:rFonts w:ascii="Tahoma" w:hAnsi="Tahoma" w:cs="Tahoma"/>
      <w:szCs w:val="24"/>
      <w:lang w:val="pl-PL"/>
    </w:rPr>
  </w:style>
  <w:style w:type="paragraph" w:customStyle="1" w:styleId="CharCharCharCharCharCharChar1CharCharCharCharCharCharCharChar">
    <w:name w:val="Char Char Char Char Char Char Char1 Char Char Char Char Char Char Char Char"/>
    <w:basedOn w:val="a"/>
    <w:rsid w:val="00D6704E"/>
    <w:pPr>
      <w:tabs>
        <w:tab w:val="left" w:pos="709"/>
      </w:tabs>
    </w:pPr>
    <w:rPr>
      <w:rFonts w:ascii="Tahoma" w:hAnsi="Tahoma" w:cs="Tahoma"/>
      <w:szCs w:val="24"/>
      <w:lang w:val="pl-PL"/>
    </w:rPr>
  </w:style>
  <w:style w:type="paragraph" w:customStyle="1" w:styleId="Char1CharCharCharCharCharCharCharCharChar">
    <w:name w:val="Char1 Char Char Char Char Char Char Char Char Char"/>
    <w:basedOn w:val="a"/>
    <w:rsid w:val="00D6704E"/>
    <w:pPr>
      <w:tabs>
        <w:tab w:val="left" w:pos="709"/>
      </w:tabs>
    </w:pPr>
    <w:rPr>
      <w:rFonts w:ascii="Tahoma" w:hAnsi="Tahoma" w:cs="Tahoma"/>
      <w:szCs w:val="24"/>
      <w:lang w:val="pl-PL"/>
    </w:rPr>
  </w:style>
  <w:style w:type="paragraph" w:customStyle="1" w:styleId="Char1CharCharCharCharCharCharCharChar">
    <w:name w:val="Char1 Char Char Char Char Char Char Char Char"/>
    <w:basedOn w:val="a"/>
    <w:rsid w:val="00D6704E"/>
    <w:pPr>
      <w:tabs>
        <w:tab w:val="left" w:pos="709"/>
      </w:tabs>
    </w:pPr>
    <w:rPr>
      <w:rFonts w:ascii="Tahoma" w:hAnsi="Tahoma" w:cs="Tahoma"/>
      <w:szCs w:val="24"/>
      <w:lang w:val="pl-PL"/>
    </w:rPr>
  </w:style>
  <w:style w:type="paragraph" w:customStyle="1" w:styleId="Char1CharCharCharCharCharCharCharChar1CharCharCharCharCharChar">
    <w:name w:val="Char1 Char Char Char Char Char Char Char Char1 Char Char Char Char Char Char"/>
    <w:basedOn w:val="a"/>
    <w:rsid w:val="00D6704E"/>
    <w:pPr>
      <w:tabs>
        <w:tab w:val="left" w:pos="709"/>
      </w:tabs>
    </w:pPr>
    <w:rPr>
      <w:rFonts w:ascii="Tahoma" w:hAnsi="Tahoma" w:cs="Tahoma"/>
      <w:szCs w:val="24"/>
      <w:lang w:val="pl-PL"/>
    </w:rPr>
  </w:style>
  <w:style w:type="paragraph" w:customStyle="1" w:styleId="CharCharChar1CharCharCharCharCharChar2">
    <w:name w:val="Char Char Char1 Char Char Char Char Char Char2"/>
    <w:basedOn w:val="a"/>
    <w:rsid w:val="00D6704E"/>
    <w:pPr>
      <w:tabs>
        <w:tab w:val="left" w:pos="709"/>
      </w:tabs>
      <w:spacing w:line="360" w:lineRule="auto"/>
    </w:pPr>
    <w:rPr>
      <w:rFonts w:ascii="Tahoma" w:hAnsi="Tahoma" w:cs="Tahoma"/>
      <w:szCs w:val="24"/>
      <w:lang w:val="pl-PL"/>
    </w:rPr>
  </w:style>
  <w:style w:type="paragraph" w:customStyle="1" w:styleId="HTML2">
    <w:name w:val="HTML стандартен2"/>
    <w:basedOn w:val="a"/>
    <w:rsid w:val="00D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bg-BG"/>
    </w:rPr>
  </w:style>
  <w:style w:type="paragraph" w:customStyle="1" w:styleId="Char2">
    <w:name w:val="Char2"/>
    <w:basedOn w:val="a"/>
    <w:rsid w:val="00D6704E"/>
    <w:pPr>
      <w:tabs>
        <w:tab w:val="left" w:pos="709"/>
      </w:tabs>
    </w:pPr>
    <w:rPr>
      <w:rFonts w:ascii="Tahoma" w:hAnsi="Tahoma" w:cs="Tahoma"/>
      <w:szCs w:val="24"/>
      <w:lang w:val="pl-PL"/>
    </w:rPr>
  </w:style>
  <w:style w:type="paragraph" w:customStyle="1" w:styleId="af8">
    <w:name w:val="Знак"/>
    <w:basedOn w:val="a"/>
    <w:rsid w:val="00D6704E"/>
    <w:pPr>
      <w:tabs>
        <w:tab w:val="left" w:pos="709"/>
      </w:tabs>
    </w:pPr>
    <w:rPr>
      <w:rFonts w:ascii="Tahoma" w:hAnsi="Tahoma" w:cs="Tahoma"/>
      <w:szCs w:val="24"/>
      <w:lang w:val="pl-PL"/>
    </w:rPr>
  </w:style>
  <w:style w:type="paragraph" w:customStyle="1" w:styleId="15">
    <w:name w:val="Списък на абзаци1"/>
    <w:basedOn w:val="a"/>
    <w:rsid w:val="00D6704E"/>
    <w:pPr>
      <w:ind w:left="708"/>
    </w:pPr>
  </w:style>
  <w:style w:type="paragraph" w:customStyle="1" w:styleId="CharCharChar1">
    <w:name w:val="Char Char Char1"/>
    <w:basedOn w:val="a"/>
    <w:rsid w:val="00D6704E"/>
    <w:pPr>
      <w:tabs>
        <w:tab w:val="left" w:pos="709"/>
      </w:tabs>
    </w:pPr>
    <w:rPr>
      <w:rFonts w:ascii="Tahoma" w:hAnsi="Tahoma" w:cs="Tahoma"/>
      <w:szCs w:val="24"/>
      <w:lang w:val="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
    <w:rsid w:val="00D6704E"/>
    <w:pPr>
      <w:tabs>
        <w:tab w:val="left" w:pos="709"/>
      </w:tabs>
    </w:pPr>
    <w:rPr>
      <w:rFonts w:ascii="Tahoma" w:hAnsi="Tahoma" w:cs="Tahoma"/>
      <w:szCs w:val="24"/>
      <w:lang w:val="pl-PL"/>
    </w:rPr>
  </w:style>
  <w:style w:type="paragraph" w:customStyle="1" w:styleId="Char4">
    <w:name w:val="Char4"/>
    <w:basedOn w:val="a"/>
    <w:rsid w:val="00D6704E"/>
    <w:pPr>
      <w:tabs>
        <w:tab w:val="left" w:pos="709"/>
      </w:tabs>
    </w:pPr>
    <w:rPr>
      <w:rFonts w:ascii="Tahoma" w:hAnsi="Tahoma" w:cs="Tahoma"/>
      <w:szCs w:val="24"/>
      <w:lang w:val="pl-PL"/>
    </w:rPr>
  </w:style>
  <w:style w:type="paragraph" w:customStyle="1" w:styleId="CharChar">
    <w:name w:val="Char Char Знак Знак"/>
    <w:basedOn w:val="a"/>
    <w:rsid w:val="00D6704E"/>
    <w:pPr>
      <w:tabs>
        <w:tab w:val="left" w:pos="709"/>
      </w:tabs>
    </w:pPr>
    <w:rPr>
      <w:rFonts w:ascii="Tahoma" w:hAnsi="Tahoma" w:cs="Tahoma"/>
      <w:szCs w:val="24"/>
      <w:lang w:val="pl-PL"/>
    </w:rPr>
  </w:style>
  <w:style w:type="paragraph" w:customStyle="1" w:styleId="CharChar0">
    <w:name w:val="Знак Знак Char Char"/>
    <w:basedOn w:val="a"/>
    <w:rsid w:val="00D6704E"/>
    <w:pPr>
      <w:tabs>
        <w:tab w:val="left" w:pos="709"/>
      </w:tabs>
    </w:pPr>
    <w:rPr>
      <w:rFonts w:ascii="Tahoma" w:hAnsi="Tahoma" w:cs="Tahoma"/>
      <w:szCs w:val="24"/>
      <w:lang w:val="pl-PL"/>
    </w:rPr>
  </w:style>
  <w:style w:type="paragraph" w:customStyle="1" w:styleId="17">
    <w:name w:val="Изнесен текст1"/>
    <w:basedOn w:val="a"/>
    <w:rsid w:val="00D6704E"/>
    <w:rPr>
      <w:rFonts w:ascii="Tahoma" w:hAnsi="Tahoma" w:cs="Tahoma"/>
      <w:sz w:val="16"/>
      <w:szCs w:val="16"/>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212">
    <w:name w:val="Основен текст 21"/>
    <w:basedOn w:val="a"/>
    <w:rsid w:val="00D6704E"/>
    <w:pPr>
      <w:spacing w:after="120" w:line="480" w:lineRule="auto"/>
    </w:pPr>
  </w:style>
  <w:style w:type="paragraph" w:customStyle="1" w:styleId="310">
    <w:name w:val="Основен текст с отстъп 31"/>
    <w:basedOn w:val="a"/>
    <w:rsid w:val="00D6704E"/>
    <w:pPr>
      <w:spacing w:after="120"/>
      <w:ind w:left="283"/>
    </w:pPr>
    <w:rPr>
      <w:sz w:val="16"/>
      <w:szCs w:val="16"/>
      <w:lang w:val="bg-BG"/>
    </w:rPr>
  </w:style>
  <w:style w:type="paragraph" w:customStyle="1" w:styleId="18">
    <w:name w:val="Обикновен текст1"/>
    <w:basedOn w:val="a"/>
    <w:rsid w:val="00D6704E"/>
    <w:rPr>
      <w:rFonts w:ascii="Courier New" w:hAnsi="Courier New" w:cs="Courier New"/>
      <w:sz w:val="20"/>
      <w:lang w:val="en-US"/>
    </w:rPr>
  </w:style>
  <w:style w:type="paragraph" w:customStyle="1" w:styleId="titre4">
    <w:name w:val="titre4"/>
    <w:basedOn w:val="a"/>
    <w:rsid w:val="00D6704E"/>
    <w:pPr>
      <w:tabs>
        <w:tab w:val="decimal" w:pos="357"/>
        <w:tab w:val="num" w:pos="1134"/>
      </w:tabs>
      <w:snapToGrid w:val="0"/>
      <w:ind w:left="357" w:hanging="357"/>
    </w:pPr>
    <w:rPr>
      <w:rFonts w:ascii="Arial" w:hAnsi="Arial" w:cs="Arial"/>
      <w:b/>
    </w:rPr>
  </w:style>
  <w:style w:type="paragraph" w:customStyle="1" w:styleId="text">
    <w:name w:val="text"/>
    <w:rsid w:val="00D6704E"/>
    <w:pPr>
      <w:widowControl w:val="0"/>
      <w:suppressAutoHyphens/>
      <w:spacing w:before="240" w:line="240" w:lineRule="exact"/>
      <w:jc w:val="both"/>
    </w:pPr>
    <w:rPr>
      <w:rFonts w:ascii="Arial" w:eastAsia="Batang" w:hAnsi="Arial" w:cs="Arial"/>
      <w:sz w:val="24"/>
      <w:lang w:val="cs-CZ" w:eastAsia="zh-CN"/>
    </w:rPr>
  </w:style>
  <w:style w:type="paragraph" w:customStyle="1" w:styleId="CommentSubject">
    <w:name w:val="Comment Subject"/>
    <w:basedOn w:val="CommentText"/>
    <w:next w:val="CommentText"/>
    <w:rsid w:val="00D6704E"/>
    <w:rPr>
      <w:b/>
      <w:bCs/>
    </w:rPr>
  </w:style>
  <w:style w:type="paragraph" w:customStyle="1" w:styleId="firstline">
    <w:name w:val="firstline"/>
    <w:basedOn w:val="a"/>
    <w:rsid w:val="00D6704E"/>
    <w:pPr>
      <w:spacing w:line="240" w:lineRule="atLeast"/>
      <w:ind w:firstLine="840"/>
      <w:jc w:val="both"/>
    </w:pPr>
    <w:rPr>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
    <w:rsid w:val="00D6704E"/>
    <w:pPr>
      <w:tabs>
        <w:tab w:val="left" w:pos="709"/>
      </w:tabs>
    </w:pPr>
    <w:rPr>
      <w:rFonts w:ascii="Tahoma" w:hAnsi="Tahoma" w:cs="Tahoma"/>
      <w:szCs w:val="24"/>
      <w:lang w:val="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
    <w:rsid w:val="00D6704E"/>
    <w:pPr>
      <w:tabs>
        <w:tab w:val="left" w:pos="709"/>
      </w:tabs>
    </w:pPr>
    <w:rPr>
      <w:rFonts w:ascii="Tahoma" w:hAnsi="Tahoma" w:cs="Tahoma"/>
      <w:szCs w:val="24"/>
      <w:lang w:val="pl-PL"/>
    </w:rPr>
  </w:style>
  <w:style w:type="paragraph" w:customStyle="1" w:styleId="CharCharChar1CharCharCharChar1">
    <w:name w:val="Char Char Char1 Char Char Char Char1"/>
    <w:basedOn w:val="a"/>
    <w:rsid w:val="00D6704E"/>
    <w:pPr>
      <w:tabs>
        <w:tab w:val="left" w:pos="709"/>
      </w:tabs>
    </w:pPr>
    <w:rPr>
      <w:rFonts w:ascii="Tahoma" w:hAnsi="Tahoma" w:cs="Tahoma"/>
      <w:szCs w:val="24"/>
      <w:lang w:val="pl-PL"/>
    </w:rPr>
  </w:style>
  <w:style w:type="paragraph" w:customStyle="1" w:styleId="CharCharCharCharCharCharChar1CharCharCharCharCharCharCharCharCharCharCharChar1">
    <w:name w:val="Char Char Char Char Char Char Char1 Char Char Char Char Char Char Char Char Char Char Char Char1"/>
    <w:basedOn w:val="a"/>
    <w:rsid w:val="00D6704E"/>
    <w:pPr>
      <w:tabs>
        <w:tab w:val="left" w:pos="709"/>
      </w:tabs>
    </w:pPr>
    <w:rPr>
      <w:rFonts w:ascii="Tahoma" w:hAnsi="Tahoma" w:cs="Tahoma"/>
      <w:szCs w:val="24"/>
      <w:lang w:val="pl-PL"/>
    </w:rPr>
  </w:style>
  <w:style w:type="paragraph" w:customStyle="1" w:styleId="CharCharCharCharCharCharChar2">
    <w:name w:val="Char Char Char Char Char Char Char2"/>
    <w:basedOn w:val="a"/>
    <w:rsid w:val="00D6704E"/>
    <w:pPr>
      <w:tabs>
        <w:tab w:val="left" w:pos="709"/>
      </w:tabs>
    </w:pPr>
    <w:rPr>
      <w:rFonts w:ascii="Tahoma" w:hAnsi="Tahoma" w:cs="Tahoma"/>
      <w:szCs w:val="24"/>
      <w:lang w:val="pl-PL"/>
    </w:rPr>
  </w:style>
  <w:style w:type="paragraph" w:customStyle="1" w:styleId="Char11">
    <w:name w:val="Char11"/>
    <w:basedOn w:val="a"/>
    <w:rsid w:val="00D6704E"/>
    <w:pPr>
      <w:tabs>
        <w:tab w:val="left" w:pos="709"/>
      </w:tabs>
    </w:pPr>
    <w:rPr>
      <w:rFonts w:ascii="Tahoma" w:hAnsi="Tahoma" w:cs="Tahoma"/>
      <w:szCs w:val="24"/>
      <w:lang w:val="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
    <w:rsid w:val="00D6704E"/>
    <w:pPr>
      <w:tabs>
        <w:tab w:val="left" w:pos="709"/>
      </w:tabs>
      <w:spacing w:line="360" w:lineRule="auto"/>
    </w:pPr>
    <w:rPr>
      <w:rFonts w:ascii="Tahoma" w:hAnsi="Tahoma" w:cs="Tahoma"/>
      <w:szCs w:val="24"/>
      <w:lang w:val="pl-PL"/>
    </w:rPr>
  </w:style>
  <w:style w:type="paragraph" w:customStyle="1" w:styleId="CharCharChar1CharCharChar1">
    <w:name w:val="Char Char Char1 Char Char Char1"/>
    <w:basedOn w:val="a"/>
    <w:rsid w:val="00D6704E"/>
    <w:pPr>
      <w:tabs>
        <w:tab w:val="left" w:pos="709"/>
      </w:tabs>
      <w:spacing w:line="360" w:lineRule="auto"/>
    </w:pPr>
    <w:rPr>
      <w:rFonts w:ascii="Tahoma" w:hAnsi="Tahoma" w:cs="Tahoma"/>
      <w:szCs w:val="24"/>
      <w:lang w:val="pl-PL"/>
    </w:rPr>
  </w:style>
  <w:style w:type="paragraph" w:customStyle="1" w:styleId="CharCharCharChar1">
    <w:name w:val="Char Char Char Char1"/>
    <w:basedOn w:val="a"/>
    <w:rsid w:val="00D6704E"/>
    <w:pPr>
      <w:tabs>
        <w:tab w:val="left" w:pos="709"/>
      </w:tabs>
    </w:pPr>
    <w:rPr>
      <w:rFonts w:ascii="Tahoma" w:hAnsi="Tahoma" w:cs="Tahoma"/>
      <w:szCs w:val="24"/>
      <w:lang w:val="pl-PL"/>
    </w:rPr>
  </w:style>
  <w:style w:type="paragraph" w:customStyle="1" w:styleId="CharCharCharCharCharCharChar1CharCharCharCharCharCharCharChar1">
    <w:name w:val="Char Char Char Char Char Char Char1 Char Char Char Char Char Char Char Char1"/>
    <w:basedOn w:val="a"/>
    <w:rsid w:val="00D6704E"/>
    <w:pPr>
      <w:tabs>
        <w:tab w:val="left" w:pos="709"/>
      </w:tabs>
    </w:pPr>
    <w:rPr>
      <w:rFonts w:ascii="Tahoma" w:hAnsi="Tahoma" w:cs="Tahoma"/>
      <w:szCs w:val="24"/>
      <w:lang w:val="pl-PL"/>
    </w:rPr>
  </w:style>
  <w:style w:type="paragraph" w:customStyle="1" w:styleId="Char1CharCharCharCharCharCharCharCharChar1">
    <w:name w:val="Char1 Char Char Char Char Char Char Char Char Char1"/>
    <w:basedOn w:val="a"/>
    <w:rsid w:val="00D6704E"/>
    <w:pPr>
      <w:tabs>
        <w:tab w:val="left" w:pos="709"/>
      </w:tabs>
    </w:pPr>
    <w:rPr>
      <w:rFonts w:ascii="Tahoma" w:hAnsi="Tahoma" w:cs="Tahoma"/>
      <w:szCs w:val="24"/>
      <w:lang w:val="pl-PL"/>
    </w:rPr>
  </w:style>
  <w:style w:type="paragraph" w:customStyle="1" w:styleId="Char1CharCharCharCharCharCharCharChar1">
    <w:name w:val="Char1 Char Char Char Char Char Char Char Char1"/>
    <w:basedOn w:val="a"/>
    <w:rsid w:val="00D6704E"/>
    <w:pPr>
      <w:tabs>
        <w:tab w:val="left" w:pos="709"/>
      </w:tabs>
    </w:pPr>
    <w:rPr>
      <w:rFonts w:ascii="Tahoma" w:hAnsi="Tahoma" w:cs="Tahoma"/>
      <w:szCs w:val="24"/>
      <w:lang w:val="pl-PL"/>
    </w:rPr>
  </w:style>
  <w:style w:type="paragraph" w:customStyle="1" w:styleId="Char1CharCharCharCharCharCharCharChar1CharCharCharCharCharChar1">
    <w:name w:val="Char1 Char Char Char Char Char Char Char Char1 Char Char Char Char Char Char1"/>
    <w:basedOn w:val="a"/>
    <w:rsid w:val="00D6704E"/>
    <w:pPr>
      <w:tabs>
        <w:tab w:val="left" w:pos="709"/>
      </w:tabs>
    </w:pPr>
    <w:rPr>
      <w:rFonts w:ascii="Tahoma" w:hAnsi="Tahoma" w:cs="Tahoma"/>
      <w:szCs w:val="24"/>
      <w:lang w:val="pl-PL"/>
    </w:rPr>
  </w:style>
  <w:style w:type="paragraph" w:customStyle="1" w:styleId="CharCharChar1CharCharCharCharCharChar21">
    <w:name w:val="Char Char Char1 Char Char Char Char Char Char21"/>
    <w:basedOn w:val="a"/>
    <w:rsid w:val="00D6704E"/>
    <w:pPr>
      <w:tabs>
        <w:tab w:val="left" w:pos="709"/>
      </w:tabs>
      <w:spacing w:line="360" w:lineRule="auto"/>
    </w:pPr>
    <w:rPr>
      <w:rFonts w:ascii="Tahoma" w:hAnsi="Tahoma" w:cs="Tahoma"/>
      <w:szCs w:val="24"/>
      <w:lang w:val="pl-PL"/>
    </w:rPr>
  </w:style>
  <w:style w:type="paragraph" w:customStyle="1" w:styleId="Char21">
    <w:name w:val="Char21"/>
    <w:basedOn w:val="a"/>
    <w:rsid w:val="00D6704E"/>
    <w:pPr>
      <w:tabs>
        <w:tab w:val="left" w:pos="709"/>
      </w:tabs>
    </w:pPr>
    <w:rPr>
      <w:rFonts w:ascii="Tahoma" w:hAnsi="Tahoma" w:cs="Tahoma"/>
      <w:szCs w:val="24"/>
      <w:lang w:val="pl-PL"/>
    </w:rPr>
  </w:style>
  <w:style w:type="paragraph" w:customStyle="1" w:styleId="19">
    <w:name w:val="Знак1"/>
    <w:basedOn w:val="a"/>
    <w:rsid w:val="00D6704E"/>
    <w:pPr>
      <w:tabs>
        <w:tab w:val="left" w:pos="709"/>
      </w:tabs>
    </w:pPr>
    <w:rPr>
      <w:rFonts w:ascii="Tahoma" w:hAnsi="Tahoma" w:cs="Tahoma"/>
      <w:szCs w:val="24"/>
      <w:lang w:val="pl-PL"/>
    </w:rPr>
  </w:style>
  <w:style w:type="paragraph" w:customStyle="1" w:styleId="CharCharChar11">
    <w:name w:val="Char Char Char11"/>
    <w:basedOn w:val="a"/>
    <w:rsid w:val="00D6704E"/>
    <w:pPr>
      <w:tabs>
        <w:tab w:val="left" w:pos="709"/>
      </w:tabs>
    </w:pPr>
    <w:rPr>
      <w:rFonts w:ascii="Tahoma" w:hAnsi="Tahoma" w:cs="Tahoma"/>
      <w:szCs w:val="24"/>
      <w:lang w:val="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
    <w:rsid w:val="00D6704E"/>
    <w:pPr>
      <w:tabs>
        <w:tab w:val="left" w:pos="709"/>
      </w:tabs>
    </w:pPr>
    <w:rPr>
      <w:rFonts w:ascii="Tahoma" w:hAnsi="Tahoma" w:cs="Tahoma"/>
      <w:szCs w:val="24"/>
      <w:lang w:val="pl-PL"/>
    </w:rPr>
  </w:style>
  <w:style w:type="paragraph" w:customStyle="1" w:styleId="Char3">
    <w:name w:val="Char3"/>
    <w:basedOn w:val="a"/>
    <w:rsid w:val="00D6704E"/>
    <w:pPr>
      <w:tabs>
        <w:tab w:val="left" w:pos="709"/>
      </w:tabs>
    </w:pPr>
    <w:rPr>
      <w:rFonts w:ascii="Tahoma" w:hAnsi="Tahoma" w:cs="Tahoma"/>
      <w:szCs w:val="24"/>
      <w:lang w:val="pl-PL"/>
    </w:rPr>
  </w:style>
  <w:style w:type="paragraph" w:customStyle="1" w:styleId="CharChar1">
    <w:name w:val="Char Char Знак Знак1"/>
    <w:basedOn w:val="a"/>
    <w:rsid w:val="00D6704E"/>
    <w:pPr>
      <w:tabs>
        <w:tab w:val="left" w:pos="709"/>
      </w:tabs>
    </w:pPr>
    <w:rPr>
      <w:rFonts w:ascii="Tahoma" w:hAnsi="Tahoma" w:cs="Tahoma"/>
      <w:szCs w:val="24"/>
      <w:lang w:val="pl-PL"/>
    </w:rPr>
  </w:style>
  <w:style w:type="paragraph" w:customStyle="1" w:styleId="CharChar10">
    <w:name w:val="Знак Знак Char Char1"/>
    <w:basedOn w:val="a"/>
    <w:rsid w:val="00D6704E"/>
    <w:pPr>
      <w:tabs>
        <w:tab w:val="left" w:pos="709"/>
      </w:tabs>
    </w:pPr>
    <w:rPr>
      <w:rFonts w:ascii="Tahoma" w:hAnsi="Tahoma" w:cs="Tahoma"/>
      <w:szCs w:val="24"/>
      <w:lang w:val="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
    <w:rsid w:val="00D6704E"/>
    <w:pPr>
      <w:tabs>
        <w:tab w:val="left" w:pos="709"/>
      </w:tabs>
    </w:pPr>
    <w:rPr>
      <w:rFonts w:ascii="Tahoma" w:hAnsi="Tahoma" w:cs="Tahoma"/>
      <w:szCs w:val="24"/>
      <w:lang w:val="pl-PL"/>
    </w:rPr>
  </w:style>
  <w:style w:type="paragraph" w:customStyle="1" w:styleId="CharCharCharCharCharCharCharCharCharCharCharChar1">
    <w:name w:val="Char Char Char Char Char Char Char Char Char Char Char Char1"/>
    <w:basedOn w:val="a"/>
    <w:rsid w:val="00D6704E"/>
    <w:pPr>
      <w:tabs>
        <w:tab w:val="left" w:pos="709"/>
      </w:tabs>
    </w:pPr>
    <w:rPr>
      <w:rFonts w:ascii="Tahoma" w:hAnsi="Tahoma" w:cs="Tahoma"/>
      <w:szCs w:val="24"/>
      <w:lang w:val="pl-PL"/>
    </w:rPr>
  </w:style>
  <w:style w:type="paragraph" w:customStyle="1" w:styleId="af9">
    <w:name w:val="Знак Знак Знак"/>
    <w:basedOn w:val="a"/>
    <w:rsid w:val="00D6704E"/>
    <w:pPr>
      <w:tabs>
        <w:tab w:val="left" w:pos="709"/>
      </w:tabs>
    </w:pPr>
    <w:rPr>
      <w:rFonts w:ascii="Tahoma" w:hAnsi="Tahoma" w:cs="Tahoma"/>
      <w:szCs w:val="24"/>
      <w:lang w:val="pl-PL"/>
    </w:rPr>
  </w:style>
  <w:style w:type="paragraph" w:customStyle="1" w:styleId="HTML10">
    <w:name w:val="HTML стандартен1"/>
    <w:basedOn w:val="a"/>
    <w:rsid w:val="00D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bg-BG"/>
    </w:rPr>
  </w:style>
  <w:style w:type="paragraph" w:customStyle="1" w:styleId="2CharCharCharChar">
    <w:name w:val="2 Char Char Char Char"/>
    <w:basedOn w:val="a"/>
    <w:rsid w:val="00D6704E"/>
    <w:pPr>
      <w:tabs>
        <w:tab w:val="left" w:pos="709"/>
      </w:tabs>
    </w:pPr>
    <w:rPr>
      <w:rFonts w:ascii="Tahoma" w:hAnsi="Tahoma" w:cs="Tahoma"/>
      <w:szCs w:val="24"/>
      <w:lang w:val="pl-PL"/>
    </w:rPr>
  </w:style>
  <w:style w:type="paragraph" w:customStyle="1" w:styleId="Char1CharCharChar1CharCharCharCharCharCharCharChar">
    <w:name w:val="Char1 Char Char Char1 Char Char Char Char Char Char Char Char Знак Знак Знак Знак"/>
    <w:basedOn w:val="a"/>
    <w:rsid w:val="00D6704E"/>
    <w:pPr>
      <w:tabs>
        <w:tab w:val="left" w:pos="709"/>
      </w:tabs>
    </w:pPr>
    <w:rPr>
      <w:rFonts w:ascii="Tahoma" w:hAnsi="Tahoma" w:cs="Tahoma"/>
      <w:szCs w:val="24"/>
      <w:lang w:val="pl-PL"/>
    </w:rPr>
  </w:style>
  <w:style w:type="paragraph" w:customStyle="1" w:styleId="Title3">
    <w:name w:val="Title 3"/>
    <w:basedOn w:val="3"/>
    <w:rsid w:val="00D6704E"/>
    <w:pPr>
      <w:tabs>
        <w:tab w:val="num" w:pos="567"/>
      </w:tabs>
      <w:spacing w:after="0"/>
      <w:ind w:left="567" w:hanging="567"/>
      <w:jc w:val="both"/>
    </w:pPr>
    <w:rPr>
      <w:rFonts w:ascii="Times New Roman" w:hAnsi="Times New Roman" w:cs="Times New Roman"/>
      <w:bCs w:val="0"/>
      <w:sz w:val="28"/>
      <w:szCs w:val="24"/>
      <w:lang w:val="bg-BG"/>
    </w:rPr>
  </w:style>
  <w:style w:type="paragraph" w:customStyle="1" w:styleId="Afa">
    <w:name w:val="A"/>
    <w:basedOn w:val="a"/>
    <w:rsid w:val="00D6704E"/>
    <w:pPr>
      <w:spacing w:after="120"/>
      <w:ind w:left="567"/>
      <w:jc w:val="both"/>
    </w:pPr>
    <w:rPr>
      <w:rFonts w:ascii="Arial" w:hAnsi="Arial" w:cs="Arial"/>
      <w:sz w:val="22"/>
      <w:szCs w:val="24"/>
      <w:lang w:val="bg-BG"/>
    </w:rPr>
  </w:style>
  <w:style w:type="paragraph" w:customStyle="1" w:styleId="oddl-nadpis">
    <w:name w:val="oddíl-nadpis"/>
    <w:basedOn w:val="a"/>
    <w:rsid w:val="00D6704E"/>
    <w:pPr>
      <w:keepNext/>
      <w:widowControl w:val="0"/>
      <w:tabs>
        <w:tab w:val="left" w:pos="567"/>
      </w:tabs>
      <w:spacing w:before="240" w:line="240" w:lineRule="exact"/>
    </w:pPr>
    <w:rPr>
      <w:rFonts w:ascii="Arial" w:hAnsi="Arial" w:cs="Arial"/>
      <w:b/>
      <w:lang w:val="cs-CZ"/>
    </w:rPr>
  </w:style>
  <w:style w:type="paragraph" w:customStyle="1" w:styleId="2CharCharCharCharCharCharChar">
    <w:name w:val="2 Char Char Char Char Char Char Char"/>
    <w:basedOn w:val="a"/>
    <w:rsid w:val="00D6704E"/>
    <w:pPr>
      <w:tabs>
        <w:tab w:val="left" w:pos="709"/>
      </w:tabs>
    </w:pPr>
    <w:rPr>
      <w:rFonts w:ascii="Tahoma" w:hAnsi="Tahoma" w:cs="Tahoma"/>
      <w:szCs w:val="24"/>
      <w:lang w:val="pl-PL"/>
    </w:rPr>
  </w:style>
  <w:style w:type="paragraph" w:customStyle="1" w:styleId="CharCharCharCharCharCharCharCharCharCharCharCharCharCharCharCharCharCharChar">
    <w:name w:val="Char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normaltableau">
    <w:name w:val="normal_tableau"/>
    <w:basedOn w:val="a"/>
    <w:rsid w:val="00D6704E"/>
    <w:pPr>
      <w:spacing w:before="120" w:after="120"/>
      <w:jc w:val="both"/>
    </w:pPr>
    <w:rPr>
      <w:rFonts w:ascii="Optima" w:hAnsi="Optima" w:cs="Optima"/>
      <w:sz w:val="22"/>
    </w:rPr>
  </w:style>
  <w:style w:type="paragraph" w:customStyle="1" w:styleId="CharCharCharCharCharCharCharCharCharChar">
    <w:name w:val="Char Char Char Char Char Char Char Char Char Char"/>
    <w:basedOn w:val="a"/>
    <w:rsid w:val="00D6704E"/>
    <w:pPr>
      <w:tabs>
        <w:tab w:val="left" w:pos="709"/>
      </w:tabs>
    </w:pPr>
    <w:rPr>
      <w:rFonts w:ascii="Tahoma" w:hAnsi="Tahoma" w:cs="Tahoma"/>
      <w:szCs w:val="24"/>
      <w:lang w:val="pl-PL"/>
    </w:rPr>
  </w:style>
  <w:style w:type="paragraph" w:customStyle="1" w:styleId="1a">
    <w:name w:val="1"/>
    <w:basedOn w:val="a"/>
    <w:rsid w:val="00D6704E"/>
    <w:pPr>
      <w:tabs>
        <w:tab w:val="left" w:pos="709"/>
      </w:tabs>
    </w:pPr>
    <w:rPr>
      <w:rFonts w:ascii="Tahoma" w:hAnsi="Tahoma" w:cs="Tahoma"/>
      <w:szCs w:val="24"/>
      <w:lang w:val="pl-PL"/>
    </w:rPr>
  </w:style>
  <w:style w:type="paragraph" w:customStyle="1" w:styleId="1CharCharChar1">
    <w:name w:val="1 Char Char Char1"/>
    <w:basedOn w:val="a"/>
    <w:rsid w:val="00D6704E"/>
    <w:pPr>
      <w:tabs>
        <w:tab w:val="left" w:pos="709"/>
      </w:tabs>
    </w:pPr>
    <w:rPr>
      <w:rFonts w:ascii="Tahoma" w:hAnsi="Tahoma" w:cs="Tahoma"/>
      <w:szCs w:val="24"/>
      <w:lang w:val="pl-PL"/>
    </w:rPr>
  </w:style>
  <w:style w:type="paragraph" w:customStyle="1" w:styleId="CharCharCharCharCharCharCharCharCharCharCharChar1CharCharChar">
    <w:name w:val="Char Char Char Char Char Char Char Char Char Char Char Char1 Char Char Char"/>
    <w:basedOn w:val="a"/>
    <w:rsid w:val="00D6704E"/>
    <w:pPr>
      <w:tabs>
        <w:tab w:val="left" w:pos="709"/>
      </w:tabs>
    </w:pPr>
    <w:rPr>
      <w:rFonts w:ascii="Tahoma" w:hAnsi="Tahoma" w:cs="Tahoma"/>
      <w:szCs w:val="24"/>
      <w:lang w:val="pl-PL"/>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CharChar2">
    <w:name w:val="Char Char"/>
    <w:basedOn w:val="a"/>
    <w:rsid w:val="00D6704E"/>
    <w:pPr>
      <w:tabs>
        <w:tab w:val="left" w:pos="709"/>
      </w:tabs>
    </w:pPr>
    <w:rPr>
      <w:rFonts w:ascii="Tahoma" w:hAnsi="Tahoma" w:cs="Tahoma"/>
      <w:szCs w:val="24"/>
      <w:lang w:val="pl-PL"/>
    </w:rPr>
  </w:style>
  <w:style w:type="paragraph" w:customStyle="1" w:styleId="CharCharCharCharCharCharCharCharChar">
    <w:name w:val="Char Char Char Char Char Char Char Char Char"/>
    <w:basedOn w:val="a"/>
    <w:rsid w:val="00D6704E"/>
    <w:pPr>
      <w:tabs>
        <w:tab w:val="left" w:pos="709"/>
      </w:tabs>
    </w:pPr>
    <w:rPr>
      <w:rFonts w:ascii="Tahoma" w:hAnsi="Tahoma" w:cs="Tahoma"/>
      <w:szCs w:val="24"/>
      <w:lang w:val="pl-PL"/>
    </w:rPr>
  </w:style>
  <w:style w:type="paragraph" w:customStyle="1" w:styleId="1CharCharChar1CharCharCharCharCharChar">
    <w:name w:val="1 Char Char Char1 Char Char Char Char Char Char"/>
    <w:basedOn w:val="a"/>
    <w:rsid w:val="00D6704E"/>
    <w:pPr>
      <w:tabs>
        <w:tab w:val="left" w:pos="709"/>
      </w:tabs>
    </w:pPr>
    <w:rPr>
      <w:rFonts w:ascii="Tahoma" w:hAnsi="Tahoma" w:cs="Tahoma"/>
      <w:szCs w:val="24"/>
      <w:lang w:val="pl-PL"/>
    </w:rPr>
  </w:style>
  <w:style w:type="paragraph" w:customStyle="1" w:styleId="2Char">
    <w:name w:val="2 Char"/>
    <w:basedOn w:val="a"/>
    <w:rsid w:val="00D6704E"/>
    <w:pPr>
      <w:tabs>
        <w:tab w:val="left" w:pos="709"/>
      </w:tabs>
    </w:pPr>
    <w:rPr>
      <w:rFonts w:ascii="Tahoma" w:hAnsi="Tahoma" w:cs="Tahoma"/>
      <w:szCs w:val="24"/>
      <w:lang w:val="pl-PL"/>
    </w:rPr>
  </w:style>
  <w:style w:type="paragraph" w:customStyle="1" w:styleId="CharCharCharCharCharCharCharCharCharCharCharChar1Char">
    <w:name w:val="Char Char Char Char Char Char Char Char Char Char Char Char1 Char"/>
    <w:basedOn w:val="a"/>
    <w:rsid w:val="00D6704E"/>
    <w:pPr>
      <w:tabs>
        <w:tab w:val="left" w:pos="709"/>
      </w:tabs>
    </w:pPr>
    <w:rPr>
      <w:rFonts w:ascii="Tahoma" w:hAnsi="Tahoma" w:cs="Tahoma"/>
      <w:szCs w:val="24"/>
      <w:lang w:val="pl-PL"/>
    </w:rPr>
  </w:style>
  <w:style w:type="paragraph" w:customStyle="1" w:styleId="Char1CharCharChar1CharCharCharCharCharCharCharChar0">
    <w:name w:val="Char1 Char Char Char1 Char Char Char Char Char Char Char Char"/>
    <w:basedOn w:val="a"/>
    <w:rsid w:val="00D6704E"/>
    <w:pPr>
      <w:tabs>
        <w:tab w:val="left" w:pos="709"/>
      </w:tabs>
    </w:pPr>
    <w:rPr>
      <w:rFonts w:ascii="Tahoma" w:hAnsi="Tahoma" w:cs="Tahoma"/>
      <w:szCs w:val="24"/>
      <w:lang w:val="pl-PL"/>
    </w:rPr>
  </w:style>
  <w:style w:type="paragraph" w:customStyle="1" w:styleId="CharCharCharCharCharCharCharCharCharCharCharChar1CharCharCharCharCharCharChar1">
    <w:name w:val="Char Char Char Char Char Char Char Char Char Char Char Char1 Char Char Char Char Char Char Char1"/>
    <w:basedOn w:val="a"/>
    <w:rsid w:val="00D6704E"/>
    <w:pPr>
      <w:tabs>
        <w:tab w:val="left" w:pos="709"/>
      </w:tabs>
    </w:pPr>
    <w:rPr>
      <w:rFonts w:ascii="Tahoma" w:hAnsi="Tahoma" w:cs="Tahoma"/>
      <w:szCs w:val="24"/>
      <w:lang w:val="pl-PL"/>
    </w:rPr>
  </w:style>
  <w:style w:type="paragraph" w:customStyle="1" w:styleId="CharCharCharCharCharCharCharCharCharCharCharChar2CharCharChar1Char">
    <w:name w:val="Char Char Char Char Char Char Char Char Char Char Char Char2 Char Char Char1 Char"/>
    <w:basedOn w:val="a"/>
    <w:rsid w:val="00D6704E"/>
    <w:pPr>
      <w:tabs>
        <w:tab w:val="left" w:pos="709"/>
      </w:tabs>
    </w:pPr>
    <w:rPr>
      <w:rFonts w:ascii="Tahoma" w:hAnsi="Tahoma" w:cs="Tahoma"/>
      <w:szCs w:val="24"/>
      <w:lang w:val="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
    <w:rsid w:val="00D6704E"/>
    <w:pPr>
      <w:tabs>
        <w:tab w:val="left" w:pos="709"/>
      </w:tabs>
    </w:pPr>
    <w:rPr>
      <w:rFonts w:ascii="Tahoma" w:hAnsi="Tahoma" w:cs="Tahoma"/>
      <w:szCs w:val="24"/>
      <w:lang w:val="pl-PL"/>
    </w:rPr>
  </w:style>
  <w:style w:type="paragraph" w:customStyle="1" w:styleId="Style">
    <w:name w:val="Style"/>
    <w:rsid w:val="00D6704E"/>
    <w:pPr>
      <w:widowControl w:val="0"/>
      <w:suppressAutoHyphens/>
      <w:autoSpaceDE w:val="0"/>
      <w:ind w:left="140" w:right="140" w:firstLine="840"/>
      <w:jc w:val="both"/>
    </w:pPr>
    <w:rPr>
      <w:rFonts w:eastAsia="Batang"/>
      <w:sz w:val="24"/>
      <w:szCs w:val="24"/>
      <w:lang w:eastAsia="zh-CN"/>
    </w:rPr>
  </w:style>
  <w:style w:type="paragraph" w:customStyle="1" w:styleId="CharCharCharCharCharCharCharCharCharCharCharChar0">
    <w:name w:val="Char Char Char Char Char Char Char Char Char Char Char Char"/>
    <w:basedOn w:val="a"/>
    <w:rsid w:val="00D6704E"/>
    <w:pPr>
      <w:tabs>
        <w:tab w:val="left" w:pos="709"/>
      </w:tabs>
    </w:pPr>
    <w:rPr>
      <w:rFonts w:ascii="Tahoma" w:hAnsi="Tahoma" w:cs="Tahoma"/>
      <w:szCs w:val="24"/>
      <w:lang w:val="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CharCharCharCharCharChar1Char">
    <w:name w:val="Char Char Char Char Char Char1 Char"/>
    <w:basedOn w:val="a"/>
    <w:rsid w:val="00D6704E"/>
    <w:pPr>
      <w:tabs>
        <w:tab w:val="left" w:pos="709"/>
      </w:tabs>
    </w:pPr>
    <w:rPr>
      <w:rFonts w:ascii="Tahoma" w:hAnsi="Tahoma" w:cs="Tahoma"/>
      <w:szCs w:val="24"/>
      <w:lang w:val="pl-PL"/>
    </w:rPr>
  </w:style>
  <w:style w:type="paragraph" w:customStyle="1" w:styleId="Char5">
    <w:name w:val="Char"/>
    <w:basedOn w:val="a"/>
    <w:rsid w:val="00D6704E"/>
    <w:pPr>
      <w:tabs>
        <w:tab w:val="left" w:pos="709"/>
      </w:tabs>
      <w:spacing w:before="120" w:after="120"/>
      <w:ind w:left="360"/>
      <w:jc w:val="center"/>
    </w:pPr>
    <w:rPr>
      <w:rFonts w:ascii="Tahoma" w:hAnsi="Tahoma" w:cs="Tahoma"/>
      <w:b/>
      <w:bCs/>
      <w:szCs w:val="28"/>
      <w:lang w:val="pl-PL"/>
    </w:rPr>
  </w:style>
  <w:style w:type="paragraph" w:customStyle="1" w:styleId="Style6">
    <w:name w:val="Style6"/>
    <w:basedOn w:val="a"/>
    <w:rsid w:val="00D6704E"/>
    <w:pPr>
      <w:widowControl w:val="0"/>
      <w:autoSpaceDE w:val="0"/>
      <w:spacing w:line="263" w:lineRule="exact"/>
      <w:jc w:val="both"/>
    </w:pPr>
    <w:rPr>
      <w:szCs w:val="24"/>
      <w:lang w:val="bg-BG"/>
    </w:rPr>
  </w:style>
  <w:style w:type="paragraph" w:customStyle="1" w:styleId="Style18">
    <w:name w:val="Style18"/>
    <w:basedOn w:val="a"/>
    <w:rsid w:val="00D6704E"/>
    <w:pPr>
      <w:spacing w:before="120" w:after="120" w:line="280" w:lineRule="atLeast"/>
      <w:ind w:left="360"/>
      <w:jc w:val="center"/>
    </w:pPr>
    <w:rPr>
      <w:bCs/>
      <w:sz w:val="28"/>
      <w:szCs w:val="32"/>
      <w:lang w:val="bg-BG"/>
    </w:rPr>
  </w:style>
  <w:style w:type="paragraph" w:customStyle="1" w:styleId="BodyText21">
    <w:name w:val="Body Text 21"/>
    <w:basedOn w:val="a"/>
    <w:rsid w:val="00D6704E"/>
    <w:pPr>
      <w:widowControl w:val="0"/>
      <w:overflowPunct w:val="0"/>
      <w:autoSpaceDE w:val="0"/>
      <w:jc w:val="center"/>
      <w:textAlignment w:val="baseline"/>
    </w:pPr>
    <w:rPr>
      <w:b/>
      <w:lang w:val="en-US"/>
    </w:rPr>
  </w:style>
  <w:style w:type="paragraph" w:customStyle="1" w:styleId="Default">
    <w:name w:val="Default"/>
    <w:rsid w:val="00D6704E"/>
    <w:pPr>
      <w:suppressAutoHyphens/>
      <w:autoSpaceDE w:val="0"/>
    </w:pPr>
    <w:rPr>
      <w:rFonts w:eastAsia="Batang"/>
      <w:color w:val="000000"/>
      <w:sz w:val="24"/>
      <w:szCs w:val="24"/>
      <w:lang w:eastAsia="zh-CN"/>
    </w:rPr>
  </w:style>
  <w:style w:type="paragraph" w:customStyle="1" w:styleId="FR2">
    <w:name w:val="FR2"/>
    <w:rsid w:val="00D6704E"/>
    <w:pPr>
      <w:widowControl w:val="0"/>
      <w:suppressAutoHyphens/>
      <w:jc w:val="right"/>
    </w:pPr>
    <w:rPr>
      <w:rFonts w:ascii="Arial" w:eastAsia="Batang" w:hAnsi="Arial" w:cs="Arial"/>
      <w:sz w:val="24"/>
      <w:lang w:eastAsia="zh-CN"/>
    </w:rPr>
  </w:style>
  <w:style w:type="paragraph" w:customStyle="1" w:styleId="Style8">
    <w:name w:val="Style8"/>
    <w:basedOn w:val="a"/>
    <w:rsid w:val="00D6704E"/>
    <w:pPr>
      <w:spacing w:before="120" w:after="120"/>
      <w:ind w:right="20"/>
      <w:jc w:val="both"/>
    </w:pPr>
    <w:rPr>
      <w:rFonts w:eastAsia="Arial Unicode MS"/>
      <w:szCs w:val="24"/>
      <w:lang w:val="ru-RU"/>
    </w:rPr>
  </w:style>
  <w:style w:type="paragraph" w:customStyle="1" w:styleId="Style2">
    <w:name w:val="Style2"/>
    <w:basedOn w:val="a"/>
    <w:rsid w:val="00D6704E"/>
    <w:pPr>
      <w:widowControl w:val="0"/>
      <w:autoSpaceDE w:val="0"/>
      <w:spacing w:line="265" w:lineRule="exact"/>
      <w:ind w:firstLine="713"/>
      <w:jc w:val="both"/>
    </w:pPr>
    <w:rPr>
      <w:szCs w:val="24"/>
      <w:lang w:val="bg-BG"/>
    </w:rPr>
  </w:style>
  <w:style w:type="paragraph" w:customStyle="1" w:styleId="Style4">
    <w:name w:val="Style4"/>
    <w:basedOn w:val="a"/>
    <w:rsid w:val="00D6704E"/>
    <w:pPr>
      <w:widowControl w:val="0"/>
      <w:autoSpaceDE w:val="0"/>
      <w:spacing w:line="277" w:lineRule="exact"/>
      <w:ind w:hanging="140"/>
    </w:pPr>
    <w:rPr>
      <w:szCs w:val="24"/>
      <w:lang w:val="bg-BG"/>
    </w:rPr>
  </w:style>
  <w:style w:type="paragraph" w:customStyle="1" w:styleId="Style12">
    <w:name w:val="Style12"/>
    <w:basedOn w:val="a"/>
    <w:rsid w:val="00D6704E"/>
    <w:pPr>
      <w:widowControl w:val="0"/>
      <w:autoSpaceDE w:val="0"/>
      <w:spacing w:line="247" w:lineRule="exact"/>
      <w:ind w:firstLine="720"/>
      <w:jc w:val="both"/>
    </w:pPr>
    <w:rPr>
      <w:szCs w:val="24"/>
      <w:lang w:val="bg-BG"/>
    </w:rPr>
  </w:style>
  <w:style w:type="paragraph" w:customStyle="1" w:styleId="Style5">
    <w:name w:val="Style5"/>
    <w:basedOn w:val="a"/>
    <w:rsid w:val="00D6704E"/>
    <w:pPr>
      <w:widowControl w:val="0"/>
      <w:autoSpaceDE w:val="0"/>
      <w:spacing w:line="263" w:lineRule="exact"/>
      <w:ind w:firstLine="626"/>
      <w:jc w:val="both"/>
    </w:pPr>
    <w:rPr>
      <w:szCs w:val="24"/>
      <w:lang w:val="bg-BG"/>
    </w:rPr>
  </w:style>
  <w:style w:type="paragraph" w:customStyle="1" w:styleId="Style1">
    <w:name w:val="Style1"/>
    <w:basedOn w:val="a"/>
    <w:rsid w:val="00D6704E"/>
    <w:pPr>
      <w:widowControl w:val="0"/>
      <w:autoSpaceDE w:val="0"/>
    </w:pPr>
    <w:rPr>
      <w:szCs w:val="24"/>
      <w:lang w:val="bg-BG"/>
    </w:rPr>
  </w:style>
  <w:style w:type="paragraph" w:customStyle="1" w:styleId="Style3">
    <w:name w:val="Style3"/>
    <w:basedOn w:val="a"/>
    <w:rsid w:val="00D6704E"/>
    <w:pPr>
      <w:widowControl w:val="0"/>
      <w:autoSpaceDE w:val="0"/>
      <w:spacing w:line="209" w:lineRule="exact"/>
      <w:jc w:val="both"/>
    </w:pPr>
    <w:rPr>
      <w:szCs w:val="24"/>
      <w:lang w:val="bg-BG"/>
    </w:rPr>
  </w:style>
  <w:style w:type="paragraph" w:customStyle="1" w:styleId="Style7">
    <w:name w:val="Style7"/>
    <w:basedOn w:val="a"/>
    <w:rsid w:val="00D6704E"/>
    <w:pPr>
      <w:widowControl w:val="0"/>
      <w:autoSpaceDE w:val="0"/>
      <w:spacing w:line="295" w:lineRule="exact"/>
      <w:ind w:hanging="349"/>
      <w:jc w:val="both"/>
    </w:pPr>
    <w:rPr>
      <w:szCs w:val="24"/>
      <w:lang w:val="bg-BG"/>
    </w:rPr>
  </w:style>
  <w:style w:type="paragraph" w:customStyle="1" w:styleId="Style10">
    <w:name w:val="Style10"/>
    <w:basedOn w:val="a"/>
    <w:rsid w:val="00D6704E"/>
    <w:pPr>
      <w:widowControl w:val="0"/>
      <w:autoSpaceDE w:val="0"/>
    </w:pPr>
    <w:rPr>
      <w:szCs w:val="24"/>
      <w:lang w:val="bg-BG"/>
    </w:rPr>
  </w:style>
  <w:style w:type="paragraph" w:customStyle="1" w:styleId="Style11">
    <w:name w:val="Style11"/>
    <w:basedOn w:val="a"/>
    <w:rsid w:val="00D6704E"/>
    <w:pPr>
      <w:widowControl w:val="0"/>
      <w:autoSpaceDE w:val="0"/>
    </w:pPr>
    <w:rPr>
      <w:szCs w:val="24"/>
      <w:lang w:val="bg-BG"/>
    </w:rPr>
  </w:style>
  <w:style w:type="paragraph" w:customStyle="1" w:styleId="1b">
    <w:name w:val="Без разредка1"/>
    <w:rsid w:val="00D6704E"/>
    <w:pPr>
      <w:suppressAutoHyphens/>
    </w:pPr>
    <w:rPr>
      <w:rFonts w:ascii="Courier New" w:eastAsia="Calibri" w:hAnsi="Courier New" w:cs="Courier New"/>
      <w:szCs w:val="22"/>
      <w:lang w:eastAsia="zh-CN"/>
    </w:rPr>
  </w:style>
  <w:style w:type="paragraph" w:customStyle="1" w:styleId="Style87">
    <w:name w:val="Style87"/>
    <w:basedOn w:val="a"/>
    <w:rsid w:val="00D6704E"/>
    <w:pPr>
      <w:widowControl w:val="0"/>
      <w:autoSpaceDE w:val="0"/>
      <w:spacing w:line="277" w:lineRule="exact"/>
      <w:jc w:val="both"/>
    </w:pPr>
    <w:rPr>
      <w:szCs w:val="24"/>
      <w:lang w:val="bg-BG"/>
    </w:rPr>
  </w:style>
  <w:style w:type="paragraph" w:styleId="1c">
    <w:name w:val="index 1"/>
    <w:basedOn w:val="a"/>
    <w:next w:val="a"/>
    <w:rsid w:val="00D6704E"/>
    <w:pPr>
      <w:widowControl w:val="0"/>
      <w:tabs>
        <w:tab w:val="right" w:leader="dot" w:pos="9360"/>
      </w:tabs>
      <w:ind w:left="1440" w:right="720" w:hanging="1440"/>
    </w:pPr>
    <w:rPr>
      <w:rFonts w:ascii="Courier New" w:hAnsi="Courier New" w:cs="Courier New"/>
      <w:lang w:val="en-US"/>
    </w:rPr>
  </w:style>
  <w:style w:type="paragraph" w:customStyle="1" w:styleId="23">
    <w:name w:val="Изнесен текст2"/>
    <w:basedOn w:val="a"/>
    <w:rsid w:val="00D6704E"/>
    <w:rPr>
      <w:rFonts w:ascii="Tahoma" w:hAnsi="Tahoma" w:cs="Tahoma"/>
      <w:sz w:val="16"/>
      <w:szCs w:val="16"/>
    </w:rPr>
  </w:style>
  <w:style w:type="paragraph" w:customStyle="1" w:styleId="24">
    <w:name w:val="Предмет на коментар2"/>
    <w:basedOn w:val="CommentText"/>
    <w:next w:val="CommentText"/>
    <w:rsid w:val="00D6704E"/>
    <w:rPr>
      <w:b/>
      <w:bCs/>
    </w:rPr>
  </w:style>
  <w:style w:type="paragraph" w:customStyle="1" w:styleId="CharCharCharCharCharCharChar1CharCharCharCharCharCharCharCharChar1">
    <w:name w:val="Char Char Char Char Char Char Char1 Char Char Char Char Char Char Char Char Char1"/>
    <w:basedOn w:val="a"/>
    <w:rsid w:val="00D6704E"/>
    <w:pPr>
      <w:tabs>
        <w:tab w:val="left" w:pos="709"/>
      </w:tabs>
    </w:pPr>
    <w:rPr>
      <w:rFonts w:ascii="Tahoma" w:hAnsi="Tahoma" w:cs="Tahoma"/>
      <w:szCs w:val="24"/>
      <w:lang w:val="pl-PL"/>
    </w:rPr>
  </w:style>
  <w:style w:type="paragraph" w:customStyle="1" w:styleId="OPACtext">
    <w:name w:val="OPAC text"/>
    <w:basedOn w:val="a"/>
    <w:rsid w:val="00D6704E"/>
    <w:pPr>
      <w:spacing w:before="120" w:after="120"/>
      <w:ind w:firstLine="709"/>
      <w:jc w:val="both"/>
    </w:pPr>
    <w:rPr>
      <w:rFonts w:eastAsia="MS Mincho"/>
      <w:szCs w:val="16"/>
      <w:lang w:val="bg-BG"/>
    </w:rPr>
  </w:style>
  <w:style w:type="paragraph" w:customStyle="1" w:styleId="CharCharCharCharCharCharCharCharCharCharCharCharCharChar">
    <w:name w:val="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CharCharCharCharCharCharCharChar">
    <w:name w:val="Char Char Char Char Char Char Char Char"/>
    <w:basedOn w:val="a"/>
    <w:rsid w:val="00D6704E"/>
    <w:pPr>
      <w:tabs>
        <w:tab w:val="left" w:pos="709"/>
      </w:tabs>
    </w:pPr>
    <w:rPr>
      <w:rFonts w:ascii="Tahoma" w:hAnsi="Tahoma" w:cs="Tahoma"/>
      <w:szCs w:val="24"/>
      <w:lang w:val="pl-PL"/>
    </w:rPr>
  </w:style>
  <w:style w:type="paragraph" w:customStyle="1" w:styleId="CharCharCharCharCharCharCharCharChar0">
    <w:name w:val="Знак Знак Char Char Char Char Char Char Char Char Char"/>
    <w:basedOn w:val="a"/>
    <w:rsid w:val="00D6704E"/>
    <w:pPr>
      <w:tabs>
        <w:tab w:val="left" w:pos="709"/>
      </w:tabs>
    </w:pPr>
    <w:rPr>
      <w:rFonts w:ascii="Tahoma" w:hAnsi="Tahoma" w:cs="Tahoma"/>
      <w:szCs w:val="24"/>
      <w:lang w:val="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CharCharCharCharChar">
    <w:name w:val="Char Char Char Char Char"/>
    <w:basedOn w:val="a"/>
    <w:rsid w:val="00D6704E"/>
    <w:pPr>
      <w:tabs>
        <w:tab w:val="left" w:pos="709"/>
      </w:tabs>
    </w:pPr>
    <w:rPr>
      <w:rFonts w:ascii="Tahoma" w:hAnsi="Tahoma" w:cs="Tahoma"/>
      <w:szCs w:val="24"/>
      <w:lang w:val="pl-PL"/>
    </w:rPr>
  </w:style>
  <w:style w:type="paragraph" w:customStyle="1" w:styleId="CharCharCharCharCharCharCharCharChar1">
    <w:name w:val="Char Char Char Char Char Char Char Char Char"/>
    <w:basedOn w:val="a"/>
    <w:rsid w:val="00D6704E"/>
    <w:pPr>
      <w:tabs>
        <w:tab w:val="left" w:pos="709"/>
      </w:tabs>
    </w:pPr>
    <w:rPr>
      <w:rFonts w:ascii="Tahoma" w:hAnsi="Tahoma" w:cs="Tahoma"/>
      <w:szCs w:val="24"/>
      <w:lang w:val="pl-PL"/>
    </w:rPr>
  </w:style>
  <w:style w:type="paragraph" w:customStyle="1" w:styleId="Char6">
    <w:name w:val="Знак Знак Char"/>
    <w:basedOn w:val="a"/>
    <w:rsid w:val="00D6704E"/>
    <w:pPr>
      <w:tabs>
        <w:tab w:val="left" w:pos="709"/>
      </w:tabs>
    </w:pPr>
    <w:rPr>
      <w:rFonts w:ascii="Tahoma" w:hAnsi="Tahoma" w:cs="Tahoma"/>
      <w:szCs w:val="24"/>
      <w:lang w:val="pl-PL"/>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CharChar11">
    <w:name w:val="Char Char1 Знак Знак"/>
    <w:basedOn w:val="a"/>
    <w:rsid w:val="00D6704E"/>
    <w:pPr>
      <w:tabs>
        <w:tab w:val="left" w:pos="709"/>
      </w:tabs>
    </w:pPr>
    <w:rPr>
      <w:rFonts w:ascii="Tahoma" w:hAnsi="Tahoma" w:cs="Tahoma"/>
      <w:szCs w:val="24"/>
      <w:lang w:val="pl-PL"/>
    </w:rPr>
  </w:style>
  <w:style w:type="paragraph" w:customStyle="1" w:styleId="Char1CharCharChar1CharCharCharCharCharChar">
    <w:name w:val="Char1 Char Char Char1 Char Char Char Char Char Char"/>
    <w:basedOn w:val="a"/>
    <w:rsid w:val="00D6704E"/>
    <w:pPr>
      <w:tabs>
        <w:tab w:val="left" w:pos="709"/>
      </w:tabs>
    </w:pPr>
    <w:rPr>
      <w:rFonts w:ascii="Tahoma" w:hAnsi="Tahoma" w:cs="Tahoma"/>
      <w:szCs w:val="24"/>
      <w:lang w:val="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
    <w:rsid w:val="00D6704E"/>
    <w:pPr>
      <w:tabs>
        <w:tab w:val="left" w:pos="709"/>
      </w:tabs>
    </w:pPr>
    <w:rPr>
      <w:rFonts w:ascii="Tahoma" w:hAnsi="Tahoma" w:cs="Tahoma"/>
      <w:szCs w:val="24"/>
      <w:lang w:val="pl-PL"/>
    </w:rPr>
  </w:style>
  <w:style w:type="paragraph" w:customStyle="1" w:styleId="CharCharChar2CharCharCharCharCharCharCharCharCharChar">
    <w:name w:val="Char Char Char2 Char Char Char Char Char Char Char Char Char Char"/>
    <w:basedOn w:val="a"/>
    <w:rsid w:val="00D6704E"/>
    <w:pPr>
      <w:tabs>
        <w:tab w:val="left" w:pos="709"/>
      </w:tabs>
    </w:pPr>
    <w:rPr>
      <w:rFonts w:ascii="Tahoma" w:hAnsi="Tahoma" w:cs="Tahoma"/>
      <w:szCs w:val="24"/>
      <w:lang w:val="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rsid w:val="00D6704E"/>
    <w:pPr>
      <w:tabs>
        <w:tab w:val="left" w:pos="709"/>
      </w:tabs>
    </w:pPr>
    <w:rPr>
      <w:rFonts w:ascii="Tahoma" w:hAnsi="Tahoma" w:cs="Tahoma"/>
      <w:szCs w:val="24"/>
      <w:lang w:val="pl-PL"/>
    </w:rPr>
  </w:style>
  <w:style w:type="paragraph" w:customStyle="1" w:styleId="CharCharCharCharCharCharChar0">
    <w:name w:val="Char Char Char Char Char Char Char"/>
    <w:basedOn w:val="a"/>
    <w:rsid w:val="00D6704E"/>
    <w:pPr>
      <w:tabs>
        <w:tab w:val="left" w:pos="709"/>
      </w:tabs>
      <w:spacing w:line="360" w:lineRule="auto"/>
    </w:pPr>
    <w:rPr>
      <w:rFonts w:ascii="Tahoma" w:hAnsi="Tahoma" w:cs="Tahoma"/>
      <w:szCs w:val="24"/>
      <w:lang w:val="pl-PL"/>
    </w:rPr>
  </w:style>
  <w:style w:type="paragraph" w:customStyle="1" w:styleId="CharCharCharCharCharCharCharCharCharCharCharCharCharCharCharCharCharCharChar0">
    <w:name w:val="Char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1d">
    <w:name w:val="Знак Знак1"/>
    <w:basedOn w:val="a"/>
    <w:rsid w:val="00D6704E"/>
    <w:pPr>
      <w:tabs>
        <w:tab w:val="left" w:pos="709"/>
      </w:tabs>
    </w:pPr>
    <w:rPr>
      <w:rFonts w:ascii="Tahoma" w:hAnsi="Tahoma" w:cs="Tahoma"/>
      <w:szCs w:val="24"/>
      <w:lang w:val="pl-PL"/>
    </w:rPr>
  </w:style>
  <w:style w:type="paragraph" w:customStyle="1" w:styleId="5Text">
    <w:name w:val="5 Text"/>
    <w:basedOn w:val="a"/>
    <w:rsid w:val="00D6704E"/>
    <w:pPr>
      <w:spacing w:line="360" w:lineRule="auto"/>
      <w:ind w:firstLine="680"/>
      <w:jc w:val="both"/>
    </w:pPr>
    <w:rPr>
      <w:rFonts w:eastAsia="Calibri"/>
      <w:shadow/>
      <w:szCs w:val="24"/>
      <w:lang w:val="bg-BG"/>
    </w:rPr>
  </w:style>
  <w:style w:type="paragraph" w:customStyle="1" w:styleId="newStyle1">
    <w:name w:val="new Style1"/>
    <w:basedOn w:val="a"/>
    <w:rsid w:val="00D6704E"/>
    <w:pPr>
      <w:widowControl w:val="0"/>
      <w:tabs>
        <w:tab w:val="right" w:pos="8789"/>
      </w:tabs>
      <w:spacing w:before="120" w:line="280" w:lineRule="atLeast"/>
      <w:ind w:left="360" w:firstLine="709"/>
      <w:jc w:val="both"/>
    </w:pPr>
    <w:rPr>
      <w:rFonts w:ascii="Arial" w:eastAsia="Calibri" w:hAnsi="Arial" w:cs="Arial"/>
      <w:spacing w:val="-2"/>
      <w:sz w:val="20"/>
      <w:lang w:val="bg-BG"/>
    </w:rPr>
  </w:style>
  <w:style w:type="paragraph" w:customStyle="1" w:styleId="Body">
    <w:name w:val="Body"/>
    <w:basedOn w:val="a"/>
    <w:rsid w:val="00D6704E"/>
    <w:pPr>
      <w:spacing w:before="120" w:after="120"/>
      <w:ind w:firstLine="709"/>
      <w:jc w:val="both"/>
    </w:pPr>
    <w:rPr>
      <w:rFonts w:ascii="Arial Narrow" w:hAnsi="Arial Narrow" w:cs="Arial Narrow"/>
      <w:szCs w:val="24"/>
    </w:rPr>
  </w:style>
  <w:style w:type="paragraph" w:customStyle="1" w:styleId="Normal1">
    <w:name w:val="Normal 1"/>
    <w:basedOn w:val="a"/>
    <w:rsid w:val="00D6704E"/>
    <w:pPr>
      <w:ind w:firstLine="720"/>
      <w:jc w:val="both"/>
    </w:pPr>
    <w:rPr>
      <w:rFonts w:ascii="Arial" w:eastAsia="Calibri" w:hAnsi="Arial" w:cs="Arial"/>
      <w:sz w:val="22"/>
      <w:szCs w:val="22"/>
    </w:rPr>
  </w:style>
  <w:style w:type="paragraph" w:customStyle="1" w:styleId="default0">
    <w:name w:val="default"/>
    <w:basedOn w:val="a"/>
    <w:rsid w:val="00D6704E"/>
    <w:pPr>
      <w:spacing w:before="280" w:after="280"/>
    </w:pPr>
    <w:rPr>
      <w:szCs w:val="24"/>
      <w:lang w:val="bg-BG"/>
    </w:rPr>
  </w:style>
  <w:style w:type="paragraph" w:customStyle="1" w:styleId="1e">
    <w:name w:val="Нормален (уеб)1"/>
    <w:basedOn w:val="a"/>
    <w:rsid w:val="00D6704E"/>
    <w:pPr>
      <w:spacing w:before="280" w:after="280"/>
    </w:pPr>
    <w:rPr>
      <w:szCs w:val="24"/>
      <w:lang w:val="bg-BG"/>
    </w:rPr>
  </w:style>
  <w:style w:type="paragraph" w:customStyle="1" w:styleId="HTML11">
    <w:name w:val="HTML стандартен1"/>
    <w:basedOn w:val="a"/>
    <w:rsid w:val="00D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bg-BG"/>
    </w:rPr>
  </w:style>
  <w:style w:type="paragraph" w:customStyle="1" w:styleId="ListParagraph1">
    <w:name w:val="List Paragraph1"/>
    <w:basedOn w:val="a"/>
    <w:rsid w:val="00D6704E"/>
    <w:pPr>
      <w:ind w:left="708"/>
    </w:pPr>
    <w:rPr>
      <w:szCs w:val="24"/>
    </w:rPr>
  </w:style>
  <w:style w:type="paragraph" w:customStyle="1" w:styleId="afb">
    <w:name w:val="Знак Знак Знак"/>
    <w:basedOn w:val="a"/>
    <w:rsid w:val="00D6704E"/>
    <w:pPr>
      <w:tabs>
        <w:tab w:val="left" w:pos="709"/>
      </w:tabs>
    </w:pPr>
    <w:rPr>
      <w:rFonts w:ascii="Tahoma" w:hAnsi="Tahoma" w:cs="Tahoma"/>
      <w:szCs w:val="24"/>
      <w:lang w:val="pl-PL"/>
    </w:rPr>
  </w:style>
  <w:style w:type="paragraph" w:customStyle="1" w:styleId="Char1CharCharChar1CharCharCharCharCharCharCharChar1">
    <w:name w:val="Char1 Char Char Char1 Char Char Char Char Char Char Char Char Знак Знак Знак Знак"/>
    <w:basedOn w:val="a"/>
    <w:rsid w:val="00D6704E"/>
    <w:pPr>
      <w:tabs>
        <w:tab w:val="left" w:pos="709"/>
      </w:tabs>
    </w:pPr>
    <w:rPr>
      <w:rFonts w:ascii="Tahoma" w:hAnsi="Tahoma" w:cs="Tahoma"/>
      <w:szCs w:val="24"/>
      <w:lang w:val="pl-PL"/>
    </w:rPr>
  </w:style>
  <w:style w:type="paragraph" w:customStyle="1" w:styleId="CharCharCharCharCharCharCharCharCharChar0">
    <w:name w:val="Char Char Char Char Char Char Char Char Char Char"/>
    <w:basedOn w:val="a"/>
    <w:rsid w:val="00D6704E"/>
    <w:pPr>
      <w:tabs>
        <w:tab w:val="left" w:pos="709"/>
      </w:tabs>
    </w:pPr>
    <w:rPr>
      <w:rFonts w:ascii="Tahoma" w:hAnsi="Tahoma" w:cs="Tahoma"/>
      <w:szCs w:val="24"/>
      <w:lang w:val="pl-PL"/>
    </w:rPr>
  </w:style>
  <w:style w:type="paragraph" w:customStyle="1" w:styleId="CharCharCharCharCharCharCharCharCharCharCharChar1CharCharChar0">
    <w:name w:val="Char Char Char Char Char Char Char Char Char Char Char Char1 Char Char Char"/>
    <w:basedOn w:val="a"/>
    <w:rsid w:val="00D6704E"/>
    <w:pPr>
      <w:tabs>
        <w:tab w:val="left" w:pos="709"/>
      </w:tabs>
    </w:pPr>
    <w:rPr>
      <w:rFonts w:ascii="Tahoma" w:hAnsi="Tahoma" w:cs="Tahoma"/>
      <w:szCs w:val="24"/>
      <w:lang w:val="pl-PL"/>
    </w:rPr>
  </w:style>
  <w:style w:type="paragraph" w:customStyle="1" w:styleId="CharCharCharCharCharCharCharCharCharCharCharCharCharCharCharCharCharCharCharCharChar0">
    <w:name w:val="Char Char Char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CharChar4">
    <w:name w:val="Char Char"/>
    <w:basedOn w:val="a"/>
    <w:rsid w:val="00D6704E"/>
    <w:pPr>
      <w:tabs>
        <w:tab w:val="left" w:pos="709"/>
      </w:tabs>
    </w:pPr>
    <w:rPr>
      <w:rFonts w:ascii="Tahoma" w:hAnsi="Tahoma" w:cs="Tahoma"/>
      <w:szCs w:val="24"/>
      <w:lang w:val="pl-PL"/>
    </w:rPr>
  </w:style>
  <w:style w:type="paragraph" w:customStyle="1" w:styleId="CharCharCharCharCharCharCharCharCharCharCharChar1Char0">
    <w:name w:val="Char Char Char Char Char Char Char Char Char Char Char Char1 Char"/>
    <w:basedOn w:val="a"/>
    <w:rsid w:val="00D6704E"/>
    <w:pPr>
      <w:tabs>
        <w:tab w:val="left" w:pos="709"/>
      </w:tabs>
    </w:pPr>
    <w:rPr>
      <w:rFonts w:ascii="Tahoma" w:hAnsi="Tahoma" w:cs="Tahoma"/>
      <w:szCs w:val="24"/>
      <w:lang w:val="pl-PL"/>
    </w:rPr>
  </w:style>
  <w:style w:type="paragraph" w:customStyle="1" w:styleId="CharCharCharCharCharCharCharCharCharCharCharChar1CharCharCharCharCharCharChar10">
    <w:name w:val="Char Char Char Char Char Char Char Char Char Char Char Char1 Char Char Char Char Char Char Char1"/>
    <w:basedOn w:val="a"/>
    <w:rsid w:val="00D6704E"/>
    <w:pPr>
      <w:tabs>
        <w:tab w:val="left" w:pos="709"/>
      </w:tabs>
    </w:pPr>
    <w:rPr>
      <w:rFonts w:ascii="Tahoma" w:hAnsi="Tahoma" w:cs="Tahoma"/>
      <w:szCs w:val="24"/>
      <w:lang w:val="pl-PL"/>
    </w:rPr>
  </w:style>
  <w:style w:type="paragraph" w:customStyle="1" w:styleId="CharCharCharCharCharCharCharCharCharCharCharChar2CharCharChar1Char0">
    <w:name w:val="Char Char Char Char Char Char Char Char Char Char Char Char2 Char Char Char1 Char"/>
    <w:basedOn w:val="a"/>
    <w:rsid w:val="00D6704E"/>
    <w:pPr>
      <w:tabs>
        <w:tab w:val="left" w:pos="709"/>
      </w:tabs>
    </w:pPr>
    <w:rPr>
      <w:rFonts w:ascii="Tahoma" w:hAnsi="Tahoma" w:cs="Tahoma"/>
      <w:szCs w:val="24"/>
      <w:lang w:val="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a"/>
    <w:rsid w:val="00D6704E"/>
    <w:pPr>
      <w:tabs>
        <w:tab w:val="left" w:pos="709"/>
      </w:tabs>
    </w:pPr>
    <w:rPr>
      <w:rFonts w:ascii="Tahoma" w:hAnsi="Tahoma" w:cs="Tahoma"/>
      <w:szCs w:val="24"/>
      <w:lang w:val="pl-PL"/>
    </w:rPr>
  </w:style>
  <w:style w:type="paragraph" w:customStyle="1" w:styleId="CharCharCharCharCharCharCharCharCharCharCharChar2">
    <w:name w:val="Char Char Char Char Char Char Char Char Char Char Char Char2"/>
    <w:basedOn w:val="a"/>
    <w:rsid w:val="00D6704E"/>
    <w:pPr>
      <w:tabs>
        <w:tab w:val="left" w:pos="709"/>
      </w:tabs>
    </w:pPr>
    <w:rPr>
      <w:rFonts w:ascii="Tahoma" w:hAnsi="Tahoma" w:cs="Tahoma"/>
      <w:szCs w:val="24"/>
      <w:lang w:val="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
    <w:rsid w:val="00D6704E"/>
    <w:pPr>
      <w:tabs>
        <w:tab w:val="left" w:pos="709"/>
      </w:tabs>
    </w:pPr>
    <w:rPr>
      <w:rFonts w:ascii="Tahoma" w:hAnsi="Tahoma" w:cs="Tahoma"/>
      <w:szCs w:val="24"/>
      <w:lang w:val="pl-PL"/>
    </w:rPr>
  </w:style>
  <w:style w:type="paragraph" w:customStyle="1" w:styleId="CharCharCharCharCharChar1Char0">
    <w:name w:val="Char Char Char Char Char Char1 Char"/>
    <w:basedOn w:val="a"/>
    <w:rsid w:val="00D6704E"/>
    <w:pPr>
      <w:tabs>
        <w:tab w:val="left" w:pos="709"/>
      </w:tabs>
    </w:pPr>
    <w:rPr>
      <w:rFonts w:ascii="Tahoma" w:hAnsi="Tahoma" w:cs="Tahoma"/>
      <w:szCs w:val="24"/>
      <w:lang w:val="pl-PL"/>
    </w:rPr>
  </w:style>
  <w:style w:type="paragraph" w:customStyle="1" w:styleId="Char50">
    <w:name w:val="Char5"/>
    <w:basedOn w:val="a"/>
    <w:rsid w:val="00D6704E"/>
    <w:pPr>
      <w:tabs>
        <w:tab w:val="left" w:pos="709"/>
      </w:tabs>
      <w:spacing w:before="120" w:after="120"/>
      <w:ind w:left="360"/>
      <w:jc w:val="center"/>
    </w:pPr>
    <w:rPr>
      <w:rFonts w:ascii="Tahoma" w:hAnsi="Tahoma" w:cs="Tahoma"/>
      <w:b/>
      <w:bCs/>
      <w:szCs w:val="24"/>
      <w:lang w:val="pl-PL"/>
    </w:rPr>
  </w:style>
  <w:style w:type="paragraph" w:customStyle="1" w:styleId="NoSpacing1">
    <w:name w:val="No Spacing1"/>
    <w:rsid w:val="00D6704E"/>
    <w:pPr>
      <w:suppressAutoHyphens/>
    </w:pPr>
    <w:rPr>
      <w:rFonts w:ascii="Courier New" w:eastAsia="Batang" w:hAnsi="Courier New" w:cs="Courier New"/>
      <w:sz w:val="22"/>
      <w:lang w:eastAsia="zh-CN"/>
    </w:rPr>
  </w:style>
  <w:style w:type="paragraph" w:customStyle="1" w:styleId="1f">
    <w:name w:val="Изнесен текст1"/>
    <w:basedOn w:val="a"/>
    <w:rsid w:val="00D6704E"/>
    <w:rPr>
      <w:rFonts w:ascii="Tahoma" w:hAnsi="Tahoma" w:cs="Tahoma"/>
      <w:sz w:val="16"/>
      <w:szCs w:val="16"/>
    </w:rPr>
  </w:style>
  <w:style w:type="paragraph" w:customStyle="1" w:styleId="1f0">
    <w:name w:val="Предмет на коментар1"/>
    <w:basedOn w:val="CommentText"/>
    <w:next w:val="CommentText"/>
    <w:rsid w:val="00D6704E"/>
    <w:rPr>
      <w:b/>
      <w:bCs/>
    </w:rPr>
  </w:style>
  <w:style w:type="paragraph" w:customStyle="1" w:styleId="CharCharCharCharCharCharCharCharChar2">
    <w:name w:val="Знак Знак Char Char Char Char Char Char Char Char Char"/>
    <w:basedOn w:val="a"/>
    <w:rsid w:val="00D6704E"/>
    <w:pPr>
      <w:tabs>
        <w:tab w:val="left" w:pos="709"/>
      </w:tabs>
    </w:pPr>
    <w:rPr>
      <w:rFonts w:ascii="Tahoma" w:hAnsi="Tahoma" w:cs="Tahoma"/>
      <w:szCs w:val="24"/>
      <w:lang w:val="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CharCharCharCharCharCharCharCharChar10">
    <w:name w:val="Char Char Char Char Char Char Char Char Char1"/>
    <w:basedOn w:val="a"/>
    <w:rsid w:val="00D6704E"/>
    <w:pPr>
      <w:tabs>
        <w:tab w:val="left" w:pos="709"/>
      </w:tabs>
    </w:pPr>
    <w:rPr>
      <w:rFonts w:ascii="Tahoma" w:hAnsi="Tahoma" w:cs="Tahoma"/>
      <w:szCs w:val="24"/>
      <w:lang w:val="pl-PL"/>
    </w:rPr>
  </w:style>
  <w:style w:type="paragraph" w:customStyle="1" w:styleId="Char7">
    <w:name w:val="Знак Знак Char"/>
    <w:basedOn w:val="a"/>
    <w:rsid w:val="00D6704E"/>
    <w:pPr>
      <w:tabs>
        <w:tab w:val="left" w:pos="709"/>
      </w:tabs>
    </w:pPr>
    <w:rPr>
      <w:rFonts w:ascii="Tahoma" w:hAnsi="Tahoma" w:cs="Tahoma"/>
      <w:szCs w:val="24"/>
      <w:lang w:val="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a"/>
    <w:rsid w:val="00D6704E"/>
    <w:pPr>
      <w:tabs>
        <w:tab w:val="left" w:pos="709"/>
      </w:tabs>
    </w:pPr>
    <w:rPr>
      <w:rFonts w:ascii="Tahoma" w:hAnsi="Tahoma" w:cs="Tahoma"/>
      <w:szCs w:val="24"/>
      <w:lang w:val="pl-PL"/>
    </w:rPr>
  </w:style>
  <w:style w:type="paragraph" w:customStyle="1" w:styleId="CharChar12">
    <w:name w:val="Char Char1 Знак Знак"/>
    <w:basedOn w:val="a"/>
    <w:rsid w:val="00D6704E"/>
    <w:pPr>
      <w:tabs>
        <w:tab w:val="left" w:pos="709"/>
      </w:tabs>
    </w:pPr>
    <w:rPr>
      <w:rFonts w:ascii="Tahoma" w:hAnsi="Tahoma" w:cs="Tahoma"/>
      <w:szCs w:val="24"/>
      <w:lang w:val="pl-PL"/>
    </w:rPr>
  </w:style>
  <w:style w:type="paragraph" w:customStyle="1" w:styleId="Char1CharCharChar1CharCharCharCharCharChar0">
    <w:name w:val="Char1 Char Char Char1 Char Char Char Char Char Char"/>
    <w:basedOn w:val="a"/>
    <w:rsid w:val="00D6704E"/>
    <w:pPr>
      <w:tabs>
        <w:tab w:val="left" w:pos="709"/>
      </w:tabs>
    </w:pPr>
    <w:rPr>
      <w:rFonts w:ascii="Tahoma" w:hAnsi="Tahoma" w:cs="Tahoma"/>
      <w:szCs w:val="24"/>
      <w:lang w:val="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a"/>
    <w:rsid w:val="00D6704E"/>
    <w:pPr>
      <w:tabs>
        <w:tab w:val="left" w:pos="709"/>
      </w:tabs>
    </w:pPr>
    <w:rPr>
      <w:rFonts w:ascii="Tahoma" w:hAnsi="Tahoma" w:cs="Tahoma"/>
      <w:szCs w:val="24"/>
      <w:lang w:val="pl-PL"/>
    </w:rPr>
  </w:style>
  <w:style w:type="paragraph" w:customStyle="1" w:styleId="CharCharChar2CharCharCharCharCharCharCharCharCharChar0">
    <w:name w:val="Char Char Char2 Char Char Char Char Char Char Char Char Char Char"/>
    <w:basedOn w:val="a"/>
    <w:rsid w:val="00D6704E"/>
    <w:pPr>
      <w:tabs>
        <w:tab w:val="left" w:pos="709"/>
      </w:tabs>
    </w:pPr>
    <w:rPr>
      <w:rFonts w:ascii="Tahoma" w:hAnsi="Tahoma" w:cs="Tahoma"/>
      <w:szCs w:val="24"/>
      <w:lang w:val="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a"/>
    <w:rsid w:val="00D6704E"/>
    <w:pPr>
      <w:tabs>
        <w:tab w:val="left" w:pos="709"/>
      </w:tabs>
    </w:pPr>
    <w:rPr>
      <w:rFonts w:ascii="Tahoma" w:hAnsi="Tahoma" w:cs="Tahoma"/>
      <w:szCs w:val="24"/>
      <w:lang w:val="pl-PL"/>
    </w:rPr>
  </w:style>
  <w:style w:type="paragraph" w:customStyle="1" w:styleId="CharCharCharCharCharCharChar4">
    <w:name w:val="Char Char Char Char Char Char Char4"/>
    <w:basedOn w:val="a"/>
    <w:rsid w:val="00D6704E"/>
    <w:pPr>
      <w:tabs>
        <w:tab w:val="left" w:pos="709"/>
      </w:tabs>
      <w:spacing w:line="360" w:lineRule="auto"/>
    </w:pPr>
    <w:rPr>
      <w:rFonts w:ascii="Tahoma" w:hAnsi="Tahoma" w:cs="Tahoma"/>
      <w:szCs w:val="24"/>
      <w:lang w:val="pl-PL"/>
    </w:rPr>
  </w:style>
  <w:style w:type="paragraph" w:customStyle="1" w:styleId="1f1">
    <w:name w:val="Надпис1"/>
    <w:basedOn w:val="a"/>
    <w:next w:val="a"/>
    <w:rsid w:val="00D6704E"/>
    <w:rPr>
      <w:b/>
      <w:bCs/>
      <w:sz w:val="20"/>
      <w:lang w:val="bg-BG"/>
    </w:rPr>
  </w:style>
  <w:style w:type="paragraph" w:customStyle="1" w:styleId="CharCharCharCharCharCharCharCharCharCharCharCharChar">
    <w:name w:val="Char Char Char Char Char Char Char Char Char Char Char Char Char"/>
    <w:basedOn w:val="a"/>
    <w:rsid w:val="00D6704E"/>
    <w:pPr>
      <w:tabs>
        <w:tab w:val="left" w:pos="709"/>
      </w:tabs>
    </w:pPr>
    <w:rPr>
      <w:rFonts w:ascii="Tahoma" w:hAnsi="Tahoma" w:cs="Tahoma"/>
      <w:szCs w:val="24"/>
      <w:lang w:val="pl-PL"/>
    </w:rPr>
  </w:style>
  <w:style w:type="paragraph" w:customStyle="1" w:styleId="afc">
    <w:name w:val="Знак Знак"/>
    <w:basedOn w:val="a"/>
    <w:rsid w:val="00D6704E"/>
    <w:pPr>
      <w:tabs>
        <w:tab w:val="left" w:pos="709"/>
      </w:tabs>
    </w:pPr>
    <w:rPr>
      <w:rFonts w:ascii="Tahoma" w:hAnsi="Tahoma" w:cs="Tahoma"/>
      <w:szCs w:val="24"/>
      <w:lang w:val="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
    <w:rsid w:val="00D6704E"/>
    <w:pPr>
      <w:tabs>
        <w:tab w:val="left" w:pos="709"/>
      </w:tabs>
    </w:pPr>
    <w:rPr>
      <w:rFonts w:ascii="Tahoma" w:hAnsi="Tahoma" w:cs="Tahoma"/>
      <w:szCs w:val="24"/>
      <w:lang w:val="pl-PL"/>
    </w:rPr>
  </w:style>
  <w:style w:type="paragraph" w:customStyle="1" w:styleId="Char10">
    <w:name w:val="Char1"/>
    <w:basedOn w:val="a"/>
    <w:rsid w:val="00D6704E"/>
    <w:pPr>
      <w:tabs>
        <w:tab w:val="left" w:pos="709"/>
      </w:tabs>
    </w:pPr>
    <w:rPr>
      <w:rFonts w:ascii="Tahoma" w:hAnsi="Tahoma" w:cs="Tahoma"/>
      <w:szCs w:val="24"/>
      <w:lang w:val="pl-PL"/>
    </w:rPr>
  </w:style>
  <w:style w:type="paragraph" w:customStyle="1" w:styleId="CharCharChar2CharCharCharChar">
    <w:name w:val="Char Char Char2 Char Char Char Char"/>
    <w:basedOn w:val="a"/>
    <w:rsid w:val="00D6704E"/>
    <w:pPr>
      <w:tabs>
        <w:tab w:val="left" w:pos="709"/>
      </w:tabs>
    </w:pPr>
    <w:rPr>
      <w:rFonts w:ascii="Tahoma" w:hAnsi="Tahoma" w:cs="Tahoma"/>
      <w:szCs w:val="24"/>
      <w:lang w:val="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
    <w:rsid w:val="00D6704E"/>
    <w:pPr>
      <w:tabs>
        <w:tab w:val="left" w:pos="709"/>
      </w:tabs>
    </w:pPr>
    <w:rPr>
      <w:rFonts w:ascii="Tahoma" w:hAnsi="Tahoma" w:cs="Tahoma"/>
      <w:szCs w:val="24"/>
      <w:lang w:val="pl-PL"/>
    </w:rPr>
  </w:style>
  <w:style w:type="paragraph" w:styleId="afd">
    <w:name w:val="Revision"/>
    <w:rsid w:val="00D6704E"/>
    <w:pPr>
      <w:suppressAutoHyphens/>
    </w:pPr>
    <w:rPr>
      <w:rFonts w:eastAsia="Batang"/>
      <w:sz w:val="24"/>
      <w:szCs w:val="24"/>
      <w:lang w:val="en-GB" w:eastAsia="zh-CN"/>
    </w:rPr>
  </w:style>
  <w:style w:type="paragraph" w:customStyle="1" w:styleId="m">
    <w:name w:val="m"/>
    <w:basedOn w:val="a"/>
    <w:rsid w:val="00D6704E"/>
    <w:pPr>
      <w:spacing w:before="280" w:after="280"/>
    </w:pPr>
    <w:rPr>
      <w:szCs w:val="24"/>
      <w:lang w:val="bg-BG"/>
    </w:rPr>
  </w:style>
  <w:style w:type="paragraph" w:customStyle="1" w:styleId="Style13">
    <w:name w:val="Style13"/>
    <w:basedOn w:val="a"/>
    <w:rsid w:val="00D6704E"/>
    <w:pPr>
      <w:widowControl w:val="0"/>
      <w:autoSpaceDE w:val="0"/>
      <w:spacing w:line="283" w:lineRule="exact"/>
      <w:jc w:val="both"/>
    </w:pPr>
    <w:rPr>
      <w:rFonts w:eastAsia="SimSun"/>
      <w:szCs w:val="24"/>
      <w:lang w:val="en-US"/>
    </w:rPr>
  </w:style>
  <w:style w:type="paragraph" w:customStyle="1" w:styleId="41">
    <w:name w:val="Основен текст (4)1"/>
    <w:basedOn w:val="a"/>
    <w:rsid w:val="00D6704E"/>
    <w:pPr>
      <w:shd w:val="clear" w:color="auto" w:fill="FFFFFF"/>
      <w:spacing w:after="180" w:line="274" w:lineRule="exact"/>
      <w:ind w:hanging="440"/>
      <w:jc w:val="both"/>
    </w:pPr>
    <w:rPr>
      <w:b/>
      <w:bCs/>
      <w:sz w:val="21"/>
      <w:szCs w:val="21"/>
      <w:shd w:val="clear" w:color="auto" w:fill="FFFFFF"/>
    </w:rPr>
  </w:style>
  <w:style w:type="paragraph" w:customStyle="1" w:styleId="WW-BodyTextIndent3">
    <w:name w:val="WW-Body Text Indent 3"/>
    <w:basedOn w:val="a"/>
    <w:rsid w:val="00D6704E"/>
    <w:pPr>
      <w:overflowPunct w:val="0"/>
      <w:spacing w:after="120"/>
      <w:ind w:left="283"/>
    </w:pPr>
    <w:rPr>
      <w:sz w:val="16"/>
      <w:szCs w:val="16"/>
      <w:lang w:val="bg-BG"/>
    </w:rPr>
  </w:style>
  <w:style w:type="paragraph" w:customStyle="1" w:styleId="1f2">
    <w:name w:val="Основен текст1"/>
    <w:basedOn w:val="a"/>
    <w:rsid w:val="00D6704E"/>
    <w:pPr>
      <w:shd w:val="clear" w:color="auto" w:fill="FFFFFF"/>
      <w:spacing w:line="240" w:lineRule="atLeast"/>
      <w:ind w:hanging="440"/>
      <w:jc w:val="both"/>
    </w:pPr>
    <w:rPr>
      <w:sz w:val="21"/>
      <w:szCs w:val="21"/>
      <w:shd w:val="clear" w:color="auto" w:fill="FFFFFF"/>
    </w:rPr>
  </w:style>
  <w:style w:type="paragraph" w:customStyle="1" w:styleId="Bulets">
    <w:name w:val="Bulets"/>
    <w:basedOn w:val="a"/>
    <w:rsid w:val="00D6704E"/>
    <w:pPr>
      <w:tabs>
        <w:tab w:val="num" w:pos="1389"/>
      </w:tabs>
      <w:spacing w:before="120"/>
      <w:ind w:left="1389" w:hanging="396"/>
      <w:jc w:val="both"/>
    </w:pPr>
    <w:rPr>
      <w:rFonts w:ascii="Arial" w:hAnsi="Arial" w:cs="Arial"/>
      <w:szCs w:val="24"/>
    </w:rPr>
  </w:style>
  <w:style w:type="paragraph" w:customStyle="1" w:styleId="Bodytext1">
    <w:name w:val="Body text1"/>
    <w:basedOn w:val="a"/>
    <w:rsid w:val="00D6704E"/>
    <w:pPr>
      <w:shd w:val="clear" w:color="auto" w:fill="FFFFFF"/>
      <w:spacing w:line="240" w:lineRule="atLeast"/>
    </w:pPr>
    <w:rPr>
      <w:rFonts w:ascii="Arial" w:hAnsi="Arial" w:cs="Arial"/>
      <w:sz w:val="13"/>
      <w:szCs w:val="13"/>
    </w:rPr>
  </w:style>
  <w:style w:type="paragraph" w:customStyle="1" w:styleId="Bodytext111">
    <w:name w:val="Body text (11)1"/>
    <w:basedOn w:val="a"/>
    <w:rsid w:val="00D6704E"/>
    <w:pPr>
      <w:shd w:val="clear" w:color="auto" w:fill="FFFFFF"/>
      <w:spacing w:before="60" w:line="240" w:lineRule="atLeast"/>
    </w:pPr>
    <w:rPr>
      <w:rFonts w:ascii="Arial" w:hAnsi="Arial" w:cs="Arial"/>
      <w:i/>
      <w:iCs/>
      <w:spacing w:val="-10"/>
      <w:sz w:val="22"/>
      <w:szCs w:val="22"/>
    </w:rPr>
  </w:style>
  <w:style w:type="paragraph" w:customStyle="1" w:styleId="ecxmsonormal">
    <w:name w:val="ecxmsonormal"/>
    <w:basedOn w:val="a"/>
    <w:rsid w:val="00D6704E"/>
    <w:pPr>
      <w:spacing w:before="280" w:after="280"/>
    </w:pPr>
    <w:rPr>
      <w:rFonts w:eastAsia="Calibri"/>
      <w:szCs w:val="24"/>
      <w:lang w:val="bg-BG"/>
    </w:rPr>
  </w:style>
  <w:style w:type="paragraph" w:customStyle="1" w:styleId="1f3">
    <w:name w:val="Списък с водещи символи1"/>
    <w:basedOn w:val="a"/>
    <w:rsid w:val="00D6704E"/>
    <w:pPr>
      <w:tabs>
        <w:tab w:val="num" w:pos="360"/>
        <w:tab w:val="left" w:pos="1247"/>
      </w:tabs>
      <w:spacing w:line="288" w:lineRule="auto"/>
      <w:ind w:left="1247" w:hanging="396"/>
      <w:jc w:val="both"/>
    </w:pPr>
    <w:rPr>
      <w:rFonts w:eastAsia="Calibri"/>
      <w:szCs w:val="24"/>
      <w:lang w:val="bg-BG"/>
    </w:rPr>
  </w:style>
  <w:style w:type="paragraph" w:customStyle="1" w:styleId="NormalParagraph">
    <w:name w:val="Normal Paragraph"/>
    <w:basedOn w:val="a"/>
    <w:rsid w:val="00D6704E"/>
    <w:pPr>
      <w:widowControl w:val="0"/>
      <w:spacing w:after="120"/>
    </w:pPr>
    <w:rPr>
      <w:rFonts w:eastAsia="Calibri"/>
      <w:sz w:val="22"/>
      <w:szCs w:val="22"/>
    </w:rPr>
  </w:style>
  <w:style w:type="paragraph" w:customStyle="1" w:styleId="CharCharChar">
    <w:name w:val="Char Char Char Знак Знак"/>
    <w:basedOn w:val="a"/>
    <w:rsid w:val="00D6704E"/>
    <w:pPr>
      <w:tabs>
        <w:tab w:val="left" w:pos="709"/>
      </w:tabs>
    </w:pPr>
    <w:rPr>
      <w:rFonts w:ascii="Tahoma" w:eastAsia="Times New Roman" w:hAnsi="Tahoma" w:cs="Tahoma"/>
      <w:szCs w:val="24"/>
      <w:lang w:val="pl-PL"/>
    </w:rPr>
  </w:style>
  <w:style w:type="paragraph" w:customStyle="1" w:styleId="CharCharCharCharCharChar">
    <w:name w:val="Char Char Char Char Char Char"/>
    <w:basedOn w:val="a"/>
    <w:rsid w:val="00D6704E"/>
    <w:pPr>
      <w:tabs>
        <w:tab w:val="left" w:pos="709"/>
      </w:tabs>
      <w:jc w:val="both"/>
    </w:pPr>
    <w:rPr>
      <w:rFonts w:ascii="Tahoma" w:eastAsia="Calibri" w:hAnsi="Tahoma" w:cs="Tahoma"/>
      <w:szCs w:val="24"/>
      <w:lang w:val="pl-PL"/>
    </w:rPr>
  </w:style>
  <w:style w:type="paragraph" w:customStyle="1" w:styleId="CharCharCharChar3">
    <w:name w:val="Char Char Знак Char Char"/>
    <w:basedOn w:val="a"/>
    <w:rsid w:val="00D6704E"/>
    <w:pPr>
      <w:tabs>
        <w:tab w:val="left" w:pos="709"/>
      </w:tabs>
      <w:jc w:val="both"/>
    </w:pPr>
    <w:rPr>
      <w:rFonts w:ascii="Tahoma" w:eastAsia="Calibri" w:hAnsi="Tahoma" w:cs="Tahoma"/>
      <w:szCs w:val="24"/>
      <w:lang w:val="pl-PL"/>
    </w:rPr>
  </w:style>
  <w:style w:type="paragraph" w:customStyle="1" w:styleId="CharCharChar0">
    <w:name w:val="Char Char Char"/>
    <w:basedOn w:val="a"/>
    <w:rsid w:val="00D6704E"/>
    <w:pPr>
      <w:tabs>
        <w:tab w:val="left" w:pos="709"/>
      </w:tabs>
    </w:pPr>
    <w:rPr>
      <w:rFonts w:ascii="Tahoma" w:eastAsia="Calibri" w:hAnsi="Tahoma" w:cs="Tahoma"/>
      <w:shadow/>
      <w:szCs w:val="24"/>
      <w:lang w:val="pl-PL"/>
    </w:rPr>
  </w:style>
  <w:style w:type="paragraph" w:customStyle="1" w:styleId="CharCharCharCharCharCharChar1CharChar">
    <w:name w:val="Char Char Char Char Char Char Char1 Char Char"/>
    <w:basedOn w:val="a"/>
    <w:rsid w:val="00D6704E"/>
    <w:pPr>
      <w:tabs>
        <w:tab w:val="left" w:pos="709"/>
      </w:tabs>
    </w:pPr>
    <w:rPr>
      <w:rFonts w:ascii="Tahoma" w:eastAsia="Calibri" w:hAnsi="Tahoma" w:cs="Tahoma"/>
      <w:shadow/>
      <w:szCs w:val="24"/>
      <w:lang w:val="pl-PL"/>
    </w:rPr>
  </w:style>
  <w:style w:type="paragraph" w:customStyle="1" w:styleId="213">
    <w:name w:val="Списък 21"/>
    <w:basedOn w:val="a"/>
    <w:rsid w:val="00D6704E"/>
    <w:pPr>
      <w:ind w:left="566" w:hanging="283"/>
    </w:pPr>
    <w:rPr>
      <w:rFonts w:eastAsia="Calibri"/>
      <w:shadow/>
      <w:szCs w:val="24"/>
      <w:lang w:val="bg-BG"/>
    </w:rPr>
  </w:style>
  <w:style w:type="paragraph" w:customStyle="1" w:styleId="311">
    <w:name w:val="Списък 31"/>
    <w:basedOn w:val="a"/>
    <w:rsid w:val="00D6704E"/>
    <w:pPr>
      <w:ind w:left="849" w:hanging="283"/>
    </w:pPr>
    <w:rPr>
      <w:rFonts w:eastAsia="Calibri"/>
      <w:shadow/>
      <w:szCs w:val="24"/>
      <w:lang w:val="bg-BG"/>
    </w:rPr>
  </w:style>
  <w:style w:type="paragraph" w:customStyle="1" w:styleId="410">
    <w:name w:val="Списък 41"/>
    <w:basedOn w:val="a"/>
    <w:rsid w:val="00D6704E"/>
    <w:pPr>
      <w:ind w:left="1132" w:hanging="283"/>
    </w:pPr>
    <w:rPr>
      <w:rFonts w:eastAsia="Calibri"/>
      <w:shadow/>
      <w:szCs w:val="24"/>
      <w:lang w:val="bg-BG"/>
    </w:rPr>
  </w:style>
  <w:style w:type="paragraph" w:customStyle="1" w:styleId="51">
    <w:name w:val="Списък 51"/>
    <w:basedOn w:val="a"/>
    <w:rsid w:val="00D6704E"/>
    <w:pPr>
      <w:ind w:left="1415" w:hanging="283"/>
    </w:pPr>
    <w:rPr>
      <w:rFonts w:eastAsia="Calibri"/>
      <w:shadow/>
      <w:szCs w:val="24"/>
      <w:lang w:val="bg-BG"/>
    </w:rPr>
  </w:style>
  <w:style w:type="paragraph" w:customStyle="1" w:styleId="214">
    <w:name w:val="Продължение на списък 21"/>
    <w:basedOn w:val="a"/>
    <w:rsid w:val="00D6704E"/>
    <w:pPr>
      <w:spacing w:after="120"/>
      <w:ind w:left="566"/>
    </w:pPr>
    <w:rPr>
      <w:rFonts w:eastAsia="Calibri"/>
      <w:shadow/>
      <w:szCs w:val="24"/>
      <w:lang w:val="bg-BG"/>
    </w:rPr>
  </w:style>
  <w:style w:type="paragraph" w:customStyle="1" w:styleId="510">
    <w:name w:val="Продължение на списък 51"/>
    <w:basedOn w:val="a"/>
    <w:rsid w:val="00D6704E"/>
    <w:pPr>
      <w:spacing w:after="120"/>
      <w:ind w:left="1415"/>
    </w:pPr>
    <w:rPr>
      <w:rFonts w:eastAsia="Calibri"/>
      <w:shadow/>
      <w:szCs w:val="24"/>
      <w:lang w:val="bg-BG"/>
    </w:rPr>
  </w:style>
  <w:style w:type="paragraph" w:customStyle="1" w:styleId="CharCharCharCharCharCharCharCharCharChar1">
    <w:name w:val="Char Char Char Char Char Char Char Char Char Char1"/>
    <w:basedOn w:val="a"/>
    <w:rsid w:val="00D6704E"/>
    <w:pPr>
      <w:tabs>
        <w:tab w:val="left" w:pos="709"/>
      </w:tabs>
    </w:pPr>
    <w:rPr>
      <w:rFonts w:ascii="Tahoma" w:eastAsia="Calibri" w:hAnsi="Tahoma" w:cs="Tahoma"/>
      <w:szCs w:val="24"/>
      <w:lang w:val="pl-PL"/>
    </w:rPr>
  </w:style>
  <w:style w:type="paragraph" w:customStyle="1" w:styleId="1f4">
    <w:name w:val="Списък на абзаци1"/>
    <w:basedOn w:val="a"/>
    <w:rsid w:val="00D6704E"/>
    <w:pPr>
      <w:ind w:left="720"/>
    </w:pPr>
    <w:rPr>
      <w:rFonts w:eastAsia="Calibri"/>
      <w:szCs w:val="24"/>
      <w:lang w:val="en-US"/>
    </w:rPr>
  </w:style>
  <w:style w:type="paragraph" w:customStyle="1" w:styleId="1f5">
    <w:name w:val="Основен текст отстъп първи ред1"/>
    <w:basedOn w:val="ae"/>
    <w:rsid w:val="00D6704E"/>
    <w:pPr>
      <w:spacing w:after="120" w:line="276" w:lineRule="auto"/>
      <w:ind w:firstLine="210"/>
      <w:jc w:val="left"/>
    </w:pPr>
    <w:rPr>
      <w:rFonts w:ascii="Times New Roman" w:eastAsia="Times New Roman" w:hAnsi="Times New Roman" w:cs="Times New Roman"/>
      <w:color w:val="auto"/>
      <w:sz w:val="28"/>
      <w:szCs w:val="28"/>
    </w:rPr>
  </w:style>
  <w:style w:type="paragraph" w:customStyle="1" w:styleId="CharCharCharCharCharChar1CharCharCharChar">
    <w:name w:val="Char Char Char Char Char Char1 Char Char Char Char"/>
    <w:basedOn w:val="a"/>
    <w:rsid w:val="00D6704E"/>
    <w:pPr>
      <w:tabs>
        <w:tab w:val="left" w:pos="709"/>
      </w:tabs>
    </w:pPr>
    <w:rPr>
      <w:rFonts w:ascii="Tahoma" w:eastAsia="Calibri" w:hAnsi="Tahoma" w:cs="Tahoma"/>
      <w:szCs w:val="24"/>
      <w:lang w:val="pl-PL"/>
    </w:rPr>
  </w:style>
  <w:style w:type="paragraph" w:customStyle="1" w:styleId="CharCharCharCharCharCharCharCharCharChar2">
    <w:name w:val="Char Char Char Char Char Char Char Char Char Char2"/>
    <w:basedOn w:val="a"/>
    <w:rsid w:val="00D6704E"/>
    <w:pPr>
      <w:tabs>
        <w:tab w:val="left" w:pos="709"/>
      </w:tabs>
    </w:pPr>
    <w:rPr>
      <w:rFonts w:ascii="Tahoma" w:eastAsia="Calibri" w:hAnsi="Tahoma" w:cs="Tahoma"/>
      <w:szCs w:val="24"/>
      <w:lang w:val="pl-PL"/>
    </w:rPr>
  </w:style>
  <w:style w:type="paragraph" w:customStyle="1" w:styleId="CharCharCharCharCharCharCharCharCharChar3">
    <w:name w:val="Char Char Char Char Char Char Char Char Char Char3"/>
    <w:basedOn w:val="a"/>
    <w:rsid w:val="00D6704E"/>
    <w:pPr>
      <w:tabs>
        <w:tab w:val="left" w:pos="709"/>
      </w:tabs>
    </w:pPr>
    <w:rPr>
      <w:rFonts w:ascii="Tahoma" w:eastAsia="Times New Roman" w:hAnsi="Tahoma" w:cs="Tahoma"/>
      <w:szCs w:val="24"/>
      <w:lang w:val="pl-PL"/>
    </w:rPr>
  </w:style>
  <w:style w:type="paragraph" w:customStyle="1" w:styleId="CharCharCharCharCharCharCharCharCharChar4">
    <w:name w:val="Char Char Char Char Char Char Char Char Char Char4"/>
    <w:basedOn w:val="a"/>
    <w:rsid w:val="00D6704E"/>
    <w:pPr>
      <w:tabs>
        <w:tab w:val="left" w:pos="709"/>
      </w:tabs>
    </w:pPr>
    <w:rPr>
      <w:rFonts w:ascii="Tahoma" w:eastAsia="Times New Roman" w:hAnsi="Tahoma" w:cs="Tahoma"/>
      <w:szCs w:val="24"/>
      <w:lang w:val="pl-PL"/>
    </w:rPr>
  </w:style>
  <w:style w:type="paragraph" w:customStyle="1" w:styleId="CharCharCharCharCharCharCharCharCharChar5">
    <w:name w:val="Char Char Char Char Char Char Char Char Char Char5"/>
    <w:basedOn w:val="a"/>
    <w:rsid w:val="00D6704E"/>
    <w:pPr>
      <w:tabs>
        <w:tab w:val="left" w:pos="709"/>
      </w:tabs>
    </w:pPr>
    <w:rPr>
      <w:rFonts w:ascii="Tahoma" w:eastAsia="Times New Roman" w:hAnsi="Tahoma" w:cs="Tahoma"/>
      <w:szCs w:val="24"/>
      <w:lang w:val="pl-PL"/>
    </w:rPr>
  </w:style>
  <w:style w:type="paragraph" w:customStyle="1" w:styleId="afe">
    <w:name w:val="Стил"/>
    <w:rsid w:val="00D6704E"/>
    <w:pPr>
      <w:widowControl w:val="0"/>
      <w:suppressAutoHyphens/>
      <w:autoSpaceDE w:val="0"/>
      <w:ind w:left="140" w:right="140" w:firstLine="840"/>
      <w:jc w:val="both"/>
    </w:pPr>
    <w:rPr>
      <w:sz w:val="24"/>
      <w:szCs w:val="24"/>
      <w:lang w:eastAsia="zh-CN"/>
    </w:rPr>
  </w:style>
  <w:style w:type="paragraph" w:customStyle="1" w:styleId="CharCharChar2CharCharCharCharCharCharCharCharCharChar1">
    <w:name w:val="Char Char Char2 Char Char Char Char Char Char Char Char Char Char1"/>
    <w:basedOn w:val="a"/>
    <w:rsid w:val="00D6704E"/>
    <w:pPr>
      <w:tabs>
        <w:tab w:val="left" w:pos="709"/>
      </w:tabs>
    </w:pPr>
    <w:rPr>
      <w:rFonts w:ascii="Tahoma" w:eastAsia="Calibri" w:hAnsi="Tahoma" w:cs="Tahoma"/>
      <w:szCs w:val="24"/>
      <w:lang w:val="pl-PL"/>
    </w:rPr>
  </w:style>
  <w:style w:type="paragraph" w:customStyle="1" w:styleId="CharCharCharCharCharCharCharCharCharChar6">
    <w:name w:val="Char Char Char Char Char Char Char Char Char Char6"/>
    <w:basedOn w:val="a"/>
    <w:rsid w:val="00D6704E"/>
    <w:pPr>
      <w:tabs>
        <w:tab w:val="left" w:pos="709"/>
      </w:tabs>
    </w:pPr>
    <w:rPr>
      <w:rFonts w:ascii="Tahoma" w:eastAsia="Calibri" w:hAnsi="Tahoma" w:cs="Tahoma"/>
      <w:szCs w:val="24"/>
      <w:lang w:val="pl-PL"/>
    </w:rPr>
  </w:style>
  <w:style w:type="paragraph" w:customStyle="1" w:styleId="CharCharCharCharCharCharCharCharCharCharChar">
    <w:name w:val="Char Char Char Char Char Char Char Char Char Char Char"/>
    <w:basedOn w:val="a"/>
    <w:rsid w:val="00D6704E"/>
    <w:pPr>
      <w:tabs>
        <w:tab w:val="left" w:pos="709"/>
      </w:tabs>
    </w:pPr>
    <w:rPr>
      <w:rFonts w:ascii="Tahoma" w:eastAsia="Calibri" w:hAnsi="Tahoma" w:cs="Tahoma"/>
      <w:szCs w:val="24"/>
      <w:lang w:val="pl-PL"/>
    </w:rPr>
  </w:style>
  <w:style w:type="paragraph" w:customStyle="1" w:styleId="CharCharChar2CharCharCharCharCharCharCharCharCharChar2">
    <w:name w:val="Char Char Char2 Char Char Char Char Char Char Char Char Char Char2"/>
    <w:basedOn w:val="a"/>
    <w:rsid w:val="00D6704E"/>
    <w:pPr>
      <w:tabs>
        <w:tab w:val="left" w:pos="709"/>
      </w:tabs>
    </w:pPr>
    <w:rPr>
      <w:rFonts w:ascii="Tahoma" w:eastAsia="Calibri" w:hAnsi="Tahoma" w:cs="Tahoma"/>
      <w:szCs w:val="24"/>
      <w:lang w:val="pl-PL"/>
    </w:rPr>
  </w:style>
  <w:style w:type="paragraph" w:customStyle="1" w:styleId="CharCharCharCharCharCharChar5">
    <w:name w:val="Char Знак Знак Char Знак Знак Char Char Char Char Знак Знак Char"/>
    <w:basedOn w:val="a"/>
    <w:rsid w:val="00D6704E"/>
    <w:pPr>
      <w:tabs>
        <w:tab w:val="left" w:pos="709"/>
      </w:tabs>
    </w:pPr>
    <w:rPr>
      <w:rFonts w:ascii="Tahoma" w:eastAsia="Times New Roman" w:hAnsi="Tahoma" w:cs="Tahoma"/>
      <w:szCs w:val="24"/>
      <w:lang w:val="pl-PL" w:eastAsia="bg-BG"/>
    </w:rPr>
  </w:style>
  <w:style w:type="paragraph" w:customStyle="1" w:styleId="CharChar1CharCharChar">
    <w:name w:val="Char Char1 Знак Знак Char Char Char"/>
    <w:basedOn w:val="a"/>
    <w:rsid w:val="00D6704E"/>
    <w:pPr>
      <w:tabs>
        <w:tab w:val="left" w:pos="709"/>
      </w:tabs>
    </w:pPr>
    <w:rPr>
      <w:rFonts w:ascii="Tahoma" w:eastAsia="Times New Roman" w:hAnsi="Tahoma" w:cs="Tahoma"/>
      <w:szCs w:val="24"/>
      <w:lang w:val="pl-PL"/>
    </w:rPr>
  </w:style>
  <w:style w:type="paragraph" w:customStyle="1" w:styleId="CharCharCharChar4">
    <w:name w:val="Char Char Char Char"/>
    <w:basedOn w:val="a"/>
    <w:rsid w:val="00D6704E"/>
    <w:pPr>
      <w:tabs>
        <w:tab w:val="left" w:pos="709"/>
      </w:tabs>
    </w:pPr>
    <w:rPr>
      <w:rFonts w:ascii="Tahoma" w:eastAsia="Times New Roman" w:hAnsi="Tahoma" w:cs="Tahoma"/>
      <w:szCs w:val="24"/>
      <w:lang w:val="pl-PL"/>
    </w:rPr>
  </w:style>
  <w:style w:type="paragraph" w:customStyle="1" w:styleId="Char8">
    <w:name w:val="Char Знак Знак"/>
    <w:basedOn w:val="a"/>
    <w:rsid w:val="00D6704E"/>
    <w:pPr>
      <w:tabs>
        <w:tab w:val="left" w:pos="709"/>
      </w:tabs>
    </w:pPr>
    <w:rPr>
      <w:rFonts w:ascii="Tahoma" w:eastAsia="Times New Roman" w:hAnsi="Tahoma" w:cs="Tahoma"/>
      <w:szCs w:val="24"/>
      <w:lang w:val="pl-PL"/>
    </w:rPr>
  </w:style>
  <w:style w:type="paragraph" w:customStyle="1" w:styleId="Char9">
    <w:name w:val="Char Знак Знак"/>
    <w:basedOn w:val="a"/>
    <w:rsid w:val="00D6704E"/>
    <w:pPr>
      <w:tabs>
        <w:tab w:val="left" w:pos="709"/>
      </w:tabs>
    </w:pPr>
    <w:rPr>
      <w:rFonts w:ascii="Tahoma" w:eastAsia="Times New Roman" w:hAnsi="Tahoma" w:cs="Tahoma"/>
      <w:szCs w:val="24"/>
      <w:lang w:val="pl-PL"/>
    </w:rPr>
  </w:style>
  <w:style w:type="paragraph" w:customStyle="1" w:styleId="CharCharChar2">
    <w:name w:val="Char Char Char Знак Знак"/>
    <w:basedOn w:val="a"/>
    <w:rsid w:val="00D6704E"/>
    <w:pPr>
      <w:tabs>
        <w:tab w:val="left" w:pos="709"/>
      </w:tabs>
    </w:pPr>
    <w:rPr>
      <w:rFonts w:ascii="Tahoma" w:eastAsia="Times New Roman" w:hAnsi="Tahoma" w:cs="Tahoma"/>
      <w:szCs w:val="24"/>
      <w:lang w:val="pl-PL"/>
    </w:rPr>
  </w:style>
  <w:style w:type="paragraph" w:customStyle="1" w:styleId="Style25">
    <w:name w:val="Style25"/>
    <w:basedOn w:val="a"/>
    <w:rsid w:val="00D6704E"/>
    <w:pPr>
      <w:widowControl w:val="0"/>
      <w:autoSpaceDE w:val="0"/>
      <w:spacing w:line="274" w:lineRule="exact"/>
    </w:pPr>
    <w:rPr>
      <w:rFonts w:ascii="Franklin Gothic Demi Cond" w:hAnsi="Franklin Gothic Demi Cond" w:cs="Franklin Gothic Demi Cond"/>
      <w:szCs w:val="24"/>
      <w:lang w:val="bg-BG" w:eastAsia="ko-KR"/>
    </w:rPr>
  </w:style>
  <w:style w:type="paragraph" w:customStyle="1" w:styleId="Style26">
    <w:name w:val="Style26"/>
    <w:basedOn w:val="a"/>
    <w:rsid w:val="00D6704E"/>
    <w:pPr>
      <w:widowControl w:val="0"/>
      <w:autoSpaceDE w:val="0"/>
    </w:pPr>
    <w:rPr>
      <w:rFonts w:ascii="Franklin Gothic Demi Cond" w:hAnsi="Franklin Gothic Demi Cond" w:cs="Franklin Gothic Demi Cond"/>
      <w:szCs w:val="24"/>
      <w:lang w:val="bg-BG" w:eastAsia="ko-KR"/>
    </w:rPr>
  </w:style>
  <w:style w:type="paragraph" w:customStyle="1" w:styleId="Style27">
    <w:name w:val="Style27"/>
    <w:basedOn w:val="a"/>
    <w:rsid w:val="00D6704E"/>
    <w:pPr>
      <w:widowControl w:val="0"/>
      <w:autoSpaceDE w:val="0"/>
    </w:pPr>
    <w:rPr>
      <w:rFonts w:ascii="Franklin Gothic Demi Cond" w:hAnsi="Franklin Gothic Demi Cond" w:cs="Franklin Gothic Demi Cond"/>
      <w:szCs w:val="24"/>
      <w:lang w:val="bg-BG" w:eastAsia="ko-KR"/>
    </w:rPr>
  </w:style>
  <w:style w:type="paragraph" w:customStyle="1" w:styleId="Style29">
    <w:name w:val="Style29"/>
    <w:basedOn w:val="a"/>
    <w:rsid w:val="00D6704E"/>
    <w:pPr>
      <w:widowControl w:val="0"/>
      <w:autoSpaceDE w:val="0"/>
      <w:spacing w:line="274" w:lineRule="exact"/>
      <w:jc w:val="both"/>
    </w:pPr>
    <w:rPr>
      <w:rFonts w:ascii="Franklin Gothic Demi Cond" w:hAnsi="Franklin Gothic Demi Cond" w:cs="Franklin Gothic Demi Cond"/>
      <w:szCs w:val="24"/>
      <w:lang w:val="bg-BG" w:eastAsia="ko-KR"/>
    </w:rPr>
  </w:style>
  <w:style w:type="paragraph" w:customStyle="1" w:styleId="Style15">
    <w:name w:val="Style15"/>
    <w:basedOn w:val="a"/>
    <w:rsid w:val="00D6704E"/>
    <w:pPr>
      <w:widowControl w:val="0"/>
      <w:autoSpaceDE w:val="0"/>
      <w:spacing w:line="276" w:lineRule="exact"/>
      <w:jc w:val="both"/>
    </w:pPr>
    <w:rPr>
      <w:rFonts w:ascii="Franklin Gothic Demi Cond" w:hAnsi="Franklin Gothic Demi Cond" w:cs="Franklin Gothic Demi Cond"/>
      <w:szCs w:val="24"/>
      <w:lang w:val="bg-BG" w:eastAsia="ko-KR"/>
    </w:rPr>
  </w:style>
  <w:style w:type="paragraph" w:customStyle="1" w:styleId="Style24">
    <w:name w:val="Style24"/>
    <w:basedOn w:val="a"/>
    <w:rsid w:val="00D6704E"/>
    <w:pPr>
      <w:widowControl w:val="0"/>
      <w:autoSpaceDE w:val="0"/>
    </w:pPr>
    <w:rPr>
      <w:rFonts w:ascii="Franklin Gothic Demi Cond" w:hAnsi="Franklin Gothic Demi Cond" w:cs="Franklin Gothic Demi Cond"/>
      <w:szCs w:val="24"/>
      <w:lang w:val="bg-BG" w:eastAsia="ko-KR"/>
    </w:rPr>
  </w:style>
  <w:style w:type="paragraph" w:customStyle="1" w:styleId="Style23">
    <w:name w:val="Style23"/>
    <w:basedOn w:val="a"/>
    <w:rsid w:val="00D6704E"/>
    <w:pPr>
      <w:widowControl w:val="0"/>
      <w:autoSpaceDE w:val="0"/>
    </w:pPr>
    <w:rPr>
      <w:rFonts w:ascii="Franklin Gothic Demi Cond" w:hAnsi="Franklin Gothic Demi Cond" w:cs="Franklin Gothic Demi Cond"/>
      <w:szCs w:val="24"/>
      <w:lang w:val="bg-BG" w:eastAsia="ko-KR"/>
    </w:rPr>
  </w:style>
  <w:style w:type="paragraph" w:customStyle="1" w:styleId="Style20">
    <w:name w:val="Style20"/>
    <w:basedOn w:val="a"/>
    <w:rsid w:val="00D6704E"/>
    <w:pPr>
      <w:widowControl w:val="0"/>
      <w:autoSpaceDE w:val="0"/>
      <w:spacing w:line="277" w:lineRule="exact"/>
      <w:ind w:firstLine="77"/>
    </w:pPr>
    <w:rPr>
      <w:rFonts w:ascii="Franklin Gothic Demi Cond" w:hAnsi="Franklin Gothic Demi Cond" w:cs="Franklin Gothic Demi Cond"/>
      <w:szCs w:val="24"/>
      <w:lang w:val="bg-BG" w:eastAsia="ko-KR"/>
    </w:rPr>
  </w:style>
  <w:style w:type="paragraph" w:customStyle="1" w:styleId="Style31">
    <w:name w:val="Style31"/>
    <w:basedOn w:val="a"/>
    <w:rsid w:val="00D6704E"/>
    <w:pPr>
      <w:widowControl w:val="0"/>
      <w:autoSpaceDE w:val="0"/>
      <w:spacing w:line="277" w:lineRule="exact"/>
      <w:ind w:hanging="523"/>
    </w:pPr>
    <w:rPr>
      <w:rFonts w:ascii="Franklin Gothic Demi Cond" w:hAnsi="Franklin Gothic Demi Cond" w:cs="Franklin Gothic Demi Cond"/>
      <w:szCs w:val="24"/>
      <w:lang w:val="bg-BG" w:eastAsia="ko-KR"/>
    </w:rPr>
  </w:style>
  <w:style w:type="paragraph" w:customStyle="1" w:styleId="Style35">
    <w:name w:val="Style35"/>
    <w:basedOn w:val="a"/>
    <w:rsid w:val="00D6704E"/>
    <w:pPr>
      <w:widowControl w:val="0"/>
      <w:autoSpaceDE w:val="0"/>
      <w:spacing w:line="274" w:lineRule="exact"/>
      <w:ind w:hanging="590"/>
    </w:pPr>
    <w:rPr>
      <w:rFonts w:ascii="Franklin Gothic Demi Cond" w:hAnsi="Franklin Gothic Demi Cond" w:cs="Franklin Gothic Demi Cond"/>
      <w:szCs w:val="24"/>
      <w:lang w:val="bg-BG" w:eastAsia="ko-KR"/>
    </w:rPr>
  </w:style>
  <w:style w:type="paragraph" w:customStyle="1" w:styleId="-">
    <w:name w:val="Таблица - съдържание"/>
    <w:basedOn w:val="a"/>
    <w:rsid w:val="00D6704E"/>
    <w:pPr>
      <w:suppressLineNumbers/>
    </w:pPr>
  </w:style>
  <w:style w:type="paragraph" w:customStyle="1" w:styleId="-0">
    <w:name w:val="Таблица - заглавие"/>
    <w:basedOn w:val="-"/>
    <w:rsid w:val="00D6704E"/>
    <w:pPr>
      <w:jc w:val="center"/>
    </w:pPr>
    <w:rPr>
      <w:b/>
      <w:bCs/>
    </w:rPr>
  </w:style>
  <w:style w:type="paragraph" w:customStyle="1" w:styleId="-1">
    <w:name w:val="Рамка - съдържание"/>
    <w:basedOn w:val="a"/>
    <w:rsid w:val="00D6704E"/>
  </w:style>
  <w:style w:type="paragraph" w:styleId="aff">
    <w:name w:val="List Paragraph"/>
    <w:basedOn w:val="a"/>
    <w:qFormat/>
    <w:rsid w:val="00EA6922"/>
    <w:pPr>
      <w:suppressAutoHyphens w:val="0"/>
      <w:spacing w:after="200" w:line="276" w:lineRule="auto"/>
      <w:ind w:left="720"/>
      <w:contextualSpacing/>
    </w:pPr>
    <w:rPr>
      <w:rFonts w:ascii="Calibri" w:eastAsia="Calibri" w:hAnsi="Calibri"/>
      <w:sz w:val="22"/>
      <w:szCs w:val="22"/>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E497-D959-4472-AF8C-1A5C646A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369</Words>
  <Characters>2106</Characters>
  <Application>Microsoft Office Word</Application>
  <DocSecurity>0</DocSecurity>
  <Lines>17</Lines>
  <Paragraphs>4</Paragraphs>
  <ScaleCrop>false</ScaleCrop>
  <HeadingPairs>
    <vt:vector size="2" baseType="variant">
      <vt:variant>
        <vt:lpstr>Заглавие</vt:lpstr>
      </vt:variant>
      <vt:variant>
        <vt:i4>1</vt:i4>
      </vt:variant>
    </vt:vector>
  </HeadingPairs>
  <TitlesOfParts>
    <vt:vector size="1" baseType="lpstr">
      <vt:lpstr>ОДОБРЯВАМ:</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subject/>
  <dc:creator>ME</dc:creator>
  <cp:keywords/>
  <dc:description/>
  <cp:lastModifiedBy>Cvetelina Bodurova</cp:lastModifiedBy>
  <cp:revision>10</cp:revision>
  <cp:lastPrinted>2019-12-13T13:19:00Z</cp:lastPrinted>
  <dcterms:created xsi:type="dcterms:W3CDTF">2019-08-19T14:14:00Z</dcterms:created>
  <dcterms:modified xsi:type="dcterms:W3CDTF">2019-12-13T13:19:00Z</dcterms:modified>
</cp:coreProperties>
</file>